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ascii="SimHei" w:hAnsi="SimHei" w:eastAsia="黑体"/>
        </w:rPr>
        <w:t>中小型公司员工手册</w:t>
      </w:r>
    </w:p>
    <w:p>
      <w:pPr>
        <w:spacing w:line="480" w:lineRule="auto"/>
        <w:jc w:val="center"/>
        <w:rPr>
          <w:rFonts w:ascii="宋体" w:hAnsi="宋体" w:cs="宋体"/>
          <w:sz w:val="28"/>
          <w:szCs w:val="28"/>
        </w:rPr>
      </w:pPr>
      <w:r>
        <w:rPr>
          <w:rFonts w:hint="eastAsia" w:ascii="SimHei" w:hAnsi="SimHei" w:cs="宋体" w:eastAsia="黑体"/>
          <w:sz w:val="28"/>
          <w:szCs w:val="28"/>
        </w:rPr>
        <w:t>（含工作流程）</w:t>
      </w:r>
    </w:p>
    <w:p>
      <w:pPr>
        <w:spacing w:line="480" w:lineRule="auto"/>
        <w:jc w:val="center"/>
        <w:rPr>
          <w:rFonts w:ascii="宋体" w:hAnsi="宋体" w:cs="宋体"/>
          <w:b/>
          <w:sz w:val="28"/>
          <w:szCs w:val="28"/>
        </w:rPr>
      </w:pPr>
      <w:r>
        <w:rPr>
          <w:rFonts w:hint="eastAsia" w:ascii="SimHei" w:hAnsi="SimHei" w:cs="宋体" w:eastAsia="黑体"/>
          <w:b/>
          <w:sz w:val="28"/>
          <w:szCs w:val="28"/>
        </w:rPr>
        <w:t>目    录</w:t>
      </w:r>
    </w:p>
    <w:p>
      <w:pPr>
        <w:spacing w:line="480" w:lineRule="auto"/>
        <w:jc w:val="center"/>
        <w:rPr>
          <w:rFonts w:ascii="宋体" w:hAnsi="宋体" w:cs="宋体"/>
          <w:b/>
          <w:sz w:val="28"/>
          <w:szCs w:val="28"/>
        </w:rPr>
      </w:pPr>
    </w:p>
    <w:p>
      <w:pPr>
        <w:spacing w:line="480" w:lineRule="auto"/>
        <w:rPr>
          <w:rFonts w:ascii="宋体" w:hAnsi="宋体" w:cs="宋体"/>
          <w:b/>
          <w:sz w:val="28"/>
          <w:szCs w:val="28"/>
        </w:rPr>
      </w:pPr>
      <w:r>
        <w:rPr>
          <w:rFonts w:hint="eastAsia" w:ascii="SimHei" w:hAnsi="SimHei" w:cs="宋体" w:eastAsia="黑体"/>
          <w:b/>
          <w:sz w:val="28"/>
          <w:szCs w:val="28"/>
        </w:rPr>
        <w:t>序言</w:t>
      </w:r>
    </w:p>
    <w:p>
      <w:pPr>
        <w:spacing w:line="480" w:lineRule="auto"/>
        <w:rPr>
          <w:rFonts w:ascii="宋体" w:hAnsi="宋体" w:cs="宋体"/>
          <w:b/>
          <w:sz w:val="28"/>
          <w:szCs w:val="28"/>
        </w:rPr>
      </w:pPr>
      <w:r>
        <w:rPr>
          <w:rFonts w:hint="eastAsia" w:ascii="SimHei" w:hAnsi="SimHei" w:cs="宋体" w:eastAsia="黑体"/>
          <w:b/>
          <w:sz w:val="28"/>
          <w:szCs w:val="28"/>
        </w:rPr>
        <w:t>公司简介</w:t>
      </w:r>
    </w:p>
    <w:p>
      <w:pPr>
        <w:spacing w:line="480" w:lineRule="auto"/>
        <w:rPr>
          <w:rFonts w:ascii="宋体" w:hAnsi="宋体" w:cs="宋体"/>
          <w:b/>
          <w:sz w:val="28"/>
          <w:szCs w:val="28"/>
        </w:rPr>
      </w:pPr>
      <w:r>
        <w:rPr>
          <w:rFonts w:hint="eastAsia" w:ascii="SimHei" w:hAnsi="SimHei" w:cs="宋体" w:eastAsia="黑体"/>
          <w:b/>
          <w:sz w:val="28"/>
          <w:szCs w:val="28"/>
        </w:rPr>
        <w:t>组织架构图</w:t>
      </w:r>
    </w:p>
    <w:p>
      <w:pPr>
        <w:spacing w:line="480" w:lineRule="auto"/>
        <w:rPr>
          <w:rFonts w:ascii="宋体" w:hAnsi="宋体" w:cs="宋体"/>
          <w:b/>
          <w:sz w:val="28"/>
          <w:szCs w:val="28"/>
        </w:rPr>
      </w:pPr>
      <w:r>
        <w:rPr>
          <w:rFonts w:hint="eastAsia" w:ascii="SimHei" w:hAnsi="SimHei" w:cs="宋体" w:eastAsia="黑体"/>
          <w:b/>
          <w:sz w:val="28"/>
          <w:szCs w:val="28"/>
        </w:rPr>
        <w:t>第一章 劳动关系管理</w:t>
      </w:r>
    </w:p>
    <w:p>
      <w:pPr>
        <w:spacing w:line="480" w:lineRule="auto"/>
        <w:rPr>
          <w:rFonts w:ascii="宋体" w:hAnsi="宋体" w:cs="宋体"/>
          <w:b/>
          <w:sz w:val="28"/>
          <w:szCs w:val="28"/>
        </w:rPr>
      </w:pPr>
      <w:r>
        <w:rPr>
          <w:rFonts w:hint="eastAsia" w:ascii="SimHei" w:hAnsi="SimHei" w:cs="宋体" w:eastAsia="黑体"/>
          <w:b/>
          <w:sz w:val="28"/>
          <w:szCs w:val="28"/>
        </w:rPr>
        <w:t>第二章 员工福利</w:t>
      </w:r>
    </w:p>
    <w:p>
      <w:pPr>
        <w:spacing w:line="480" w:lineRule="auto"/>
        <w:rPr>
          <w:rFonts w:ascii="宋体" w:hAnsi="宋体" w:cs="宋体"/>
          <w:b/>
          <w:sz w:val="28"/>
          <w:szCs w:val="28"/>
        </w:rPr>
      </w:pPr>
      <w:r>
        <w:rPr>
          <w:rFonts w:hint="eastAsia" w:ascii="SimHei" w:hAnsi="SimHei" w:cs="宋体" w:eastAsia="黑体"/>
          <w:b/>
          <w:sz w:val="28"/>
          <w:szCs w:val="28"/>
        </w:rPr>
        <w:t>第三章 规章制度</w:t>
      </w:r>
    </w:p>
    <w:p>
      <w:pPr>
        <w:spacing w:line="480" w:lineRule="auto"/>
        <w:rPr>
          <w:rFonts w:ascii="宋体" w:hAnsi="宋体" w:cs="宋体"/>
          <w:b/>
          <w:sz w:val="28"/>
          <w:szCs w:val="28"/>
        </w:rPr>
      </w:pPr>
      <w:r>
        <w:rPr>
          <w:rFonts w:hint="eastAsia" w:ascii="SimHei" w:hAnsi="SimHei" w:cs="宋体" w:eastAsia="黑体"/>
          <w:b/>
          <w:sz w:val="28"/>
          <w:szCs w:val="28"/>
        </w:rPr>
        <w:t>第四章 奖惩条例</w:t>
      </w:r>
    </w:p>
    <w:p>
      <w:pPr>
        <w:spacing w:line="480" w:lineRule="auto"/>
        <w:rPr>
          <w:rFonts w:ascii="宋体" w:hAnsi="宋体" w:cs="宋体"/>
          <w:b/>
          <w:sz w:val="28"/>
          <w:szCs w:val="28"/>
        </w:rPr>
      </w:pPr>
      <w:r>
        <w:rPr>
          <w:rFonts w:hint="eastAsia" w:ascii="SimHei" w:hAnsi="SimHei" w:cs="宋体" w:eastAsia="黑体"/>
          <w:b/>
          <w:sz w:val="28"/>
          <w:szCs w:val="28"/>
        </w:rPr>
        <w:t>第五章 安全守则</w:t>
      </w:r>
    </w:p>
    <w:p>
      <w:pPr>
        <w:spacing w:line="480" w:lineRule="auto"/>
        <w:rPr>
          <w:rFonts w:ascii="宋体" w:hAnsi="宋体" w:cs="宋体"/>
          <w:b/>
          <w:sz w:val="28"/>
          <w:szCs w:val="28"/>
        </w:rPr>
      </w:pPr>
      <w:r>
        <w:rPr>
          <w:rFonts w:hint="eastAsia" w:ascii="SimHei" w:hAnsi="SimHei" w:cs="宋体" w:eastAsia="黑体"/>
          <w:b/>
          <w:sz w:val="28"/>
          <w:szCs w:val="28"/>
        </w:rPr>
        <w:t>第六章 附件</w:t>
      </w: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p>
    <w:p>
      <w:pPr>
        <w:spacing w:line="480" w:lineRule="auto"/>
        <w:rPr>
          <w:rFonts w:ascii="宋体" w:hAnsi="宋体" w:cs="宋体"/>
          <w:b/>
          <w:sz w:val="28"/>
          <w:szCs w:val="28"/>
        </w:rPr>
      </w:pPr>
      <w:r>
        <w:rPr>
          <w:rFonts w:hint="eastAsia" w:ascii="SimHei" w:hAnsi="SimHei" w:cs="宋体" w:eastAsia="黑体"/>
          <w:b/>
          <w:sz w:val="28"/>
          <w:szCs w:val="28"/>
        </w:rPr>
        <w:t>序言</w:t>
      </w:r>
    </w:p>
    <w:p>
      <w:pPr>
        <w:spacing w:line="480" w:lineRule="auto"/>
        <w:rPr>
          <w:rFonts w:ascii="宋体" w:hAnsi="宋体" w:cs="宋体"/>
          <w:b/>
          <w:sz w:val="28"/>
          <w:szCs w:val="28"/>
        </w:rPr>
      </w:pPr>
    </w:p>
    <w:p>
      <w:pPr>
        <w:spacing w:line="480" w:lineRule="auto"/>
        <w:ind w:firstLine="420" w:firstLineChars="150"/>
        <w:rPr>
          <w:rFonts w:ascii="宋体" w:hAnsi="宋体" w:cs="宋体"/>
          <w:sz w:val="28"/>
          <w:szCs w:val="28"/>
        </w:rPr>
      </w:pPr>
      <w:r>
        <w:rPr>
          <w:rFonts w:hint="eastAsia" w:ascii="SimHei" w:hAnsi="SimHei" w:cs="宋体" w:eastAsia="黑体"/>
          <w:sz w:val="28"/>
          <w:szCs w:val="28"/>
        </w:rPr>
        <w:t>本《员工手册》旨在为本公司在职或即将到职的员工提供有关我们公司概况、规章制度及员工福利等信息。每位员工都需要认真学习此手册，以适应我们XXXX公司的工作环境和公司文化。</w:t>
      </w:r>
    </w:p>
    <w:p>
      <w:pPr>
        <w:spacing w:line="480" w:lineRule="auto"/>
        <w:rPr>
          <w:rFonts w:ascii="宋体" w:hAnsi="宋体" w:cs="宋体"/>
          <w:sz w:val="28"/>
          <w:szCs w:val="28"/>
        </w:rPr>
      </w:pPr>
      <w:r>
        <w:rPr>
          <w:rFonts w:hint="eastAsia" w:ascii="SimHei" w:hAnsi="SimHei" w:cs="宋体" w:eastAsia="黑体"/>
          <w:sz w:val="28"/>
          <w:szCs w:val="28"/>
        </w:rPr>
        <w:t xml:space="preserve">   此手册并非有公司信息的唯一来源，每位员工都有义务熟悉公司及自己所在部门所规定的细则。此外，公司有权根据业务发展的需要及时调整员工手册中的有关条文。</w:t>
      </w:r>
    </w:p>
    <w:p>
      <w:pPr>
        <w:spacing w:line="480" w:lineRule="auto"/>
        <w:rPr>
          <w:rFonts w:ascii="宋体" w:hAnsi="宋体" w:cs="宋体"/>
          <w:b/>
          <w:sz w:val="28"/>
          <w:szCs w:val="28"/>
        </w:rPr>
      </w:pPr>
      <w:r>
        <w:rPr>
          <w:rFonts w:hint="eastAsia" w:ascii="SimHei" w:hAnsi="SimHei" w:cs="宋体" w:eastAsia="黑体"/>
          <w:b/>
          <w:sz w:val="28"/>
          <w:szCs w:val="28"/>
        </w:rPr>
        <w:t>第一章、劳动关系管理</w:t>
      </w:r>
    </w:p>
    <w:p>
      <w:pPr>
        <w:spacing w:line="480" w:lineRule="auto"/>
        <w:rPr>
          <w:rFonts w:ascii="宋体" w:hAnsi="宋体" w:cs="宋体"/>
          <w:sz w:val="28"/>
          <w:szCs w:val="28"/>
        </w:rPr>
      </w:pPr>
      <w:r>
        <w:rPr>
          <w:rFonts w:hint="eastAsia" w:ascii="SimHei" w:hAnsi="SimHei" w:cs="宋体" w:eastAsia="黑体"/>
          <w:sz w:val="28"/>
          <w:szCs w:val="28"/>
        </w:rPr>
        <w:t>一、招聘原则</w:t>
      </w:r>
    </w:p>
    <w:p>
      <w:pPr>
        <w:spacing w:line="480" w:lineRule="auto"/>
        <w:rPr>
          <w:rFonts w:ascii="宋体" w:hAnsi="宋体" w:cs="宋体"/>
          <w:sz w:val="28"/>
          <w:szCs w:val="28"/>
        </w:rPr>
      </w:pPr>
      <w:r>
        <w:rPr>
          <w:rFonts w:hint="eastAsia" w:ascii="SimHei" w:hAnsi="SimHei" w:cs="宋体" w:eastAsia="黑体"/>
          <w:sz w:val="28"/>
          <w:szCs w:val="28"/>
        </w:rPr>
        <w:t xml:space="preserve">  XXXXXX公司承诺于每位员工,不管在任何时间,皆以尊重、公开、公平、公正的态度对待每一位员工。员工的聘用、培训和晋升机会完全基于个人的能力和工作。</w:t>
      </w:r>
    </w:p>
    <w:p>
      <w:pPr>
        <w:spacing w:line="480" w:lineRule="auto"/>
        <w:rPr>
          <w:rFonts w:ascii="宋体" w:hAnsi="宋体" w:cs="宋体"/>
          <w:sz w:val="28"/>
          <w:szCs w:val="28"/>
        </w:rPr>
      </w:pPr>
      <w:r>
        <w:rPr>
          <w:rFonts w:hint="eastAsia" w:ascii="SimHei" w:hAnsi="SimHei" w:cs="宋体" w:eastAsia="黑体"/>
          <w:sz w:val="28"/>
          <w:szCs w:val="28"/>
        </w:rPr>
        <w:t>二、招聘程序</w:t>
      </w:r>
    </w:p>
    <w:p>
      <w:pPr>
        <w:spacing w:line="480" w:lineRule="auto"/>
        <w:rPr>
          <w:rFonts w:ascii="宋体" w:hAnsi="宋体" w:cs="宋体"/>
          <w:sz w:val="28"/>
          <w:szCs w:val="28"/>
        </w:rPr>
      </w:pPr>
      <w:r>
        <w:rPr>
          <w:rFonts w:hint="eastAsia" w:ascii="SimHei" w:hAnsi="SimHei" w:cs="宋体" w:eastAsia="黑体"/>
          <w:sz w:val="28"/>
          <w:szCs w:val="28"/>
        </w:rPr>
        <w:t xml:space="preserve">  1、公司总经办结合公司发展的整体战略及公司人力资源成本目标制定《招聘计划书》(确定招聘职位、人数、岗位录用条件等),经总经理审批后开展招聘计划。</w:t>
      </w:r>
    </w:p>
    <w:p>
      <w:pPr>
        <w:spacing w:line="480" w:lineRule="auto"/>
        <w:rPr>
          <w:rFonts w:ascii="宋体" w:hAnsi="宋体" w:cs="宋体"/>
          <w:sz w:val="28"/>
          <w:szCs w:val="28"/>
        </w:rPr>
      </w:pPr>
      <w:r>
        <w:rPr>
          <w:rFonts w:hint="eastAsia" w:ascii="SimHei" w:hAnsi="SimHei" w:cs="宋体" w:eastAsia="黑体"/>
          <w:sz w:val="28"/>
          <w:szCs w:val="28"/>
        </w:rPr>
        <w:t xml:space="preserve">  2、招聘一般通过报刊、招聘会和网络发布招聘信息,并同时将招聘信息在公司内部通知,以便于公司内部职员优先参加,或优先推荐公司外较合适人员参加。</w:t>
      </w:r>
    </w:p>
    <w:p>
      <w:pPr>
        <w:spacing w:line="480" w:lineRule="auto"/>
        <w:rPr>
          <w:rFonts w:ascii="宋体" w:hAnsi="宋体" w:cs="宋体"/>
          <w:sz w:val="28"/>
          <w:szCs w:val="28"/>
        </w:rPr>
      </w:pPr>
      <w:r>
        <w:rPr>
          <w:rFonts w:hint="eastAsia" w:ascii="SimHei" w:hAnsi="SimHei" w:cs="宋体" w:eastAsia="黑体"/>
          <w:sz w:val="28"/>
          <w:szCs w:val="28"/>
        </w:rPr>
        <w:t xml:space="preserve">  3、公司招聘人员在对每位应聘人员的简历进行详细了解、并初步沟通后,选择符合公司招聘岗位录用条件和用人标准的应聘人员,通知其参加公司的第一轮面试</w:t>
      </w:r>
    </w:p>
    <w:p>
      <w:pPr>
        <w:spacing w:line="480" w:lineRule="auto"/>
        <w:rPr>
          <w:rFonts w:ascii="宋体" w:hAnsi="宋体" w:cs="宋体"/>
          <w:sz w:val="28"/>
          <w:szCs w:val="28"/>
        </w:rPr>
      </w:pPr>
      <w:r>
        <w:rPr>
          <w:rFonts w:hint="eastAsia" w:ascii="SimHei" w:hAnsi="SimHei" w:cs="宋体" w:eastAsia="黑体"/>
          <w:sz w:val="28"/>
          <w:szCs w:val="28"/>
        </w:rPr>
        <w:t xml:space="preserve">  4、经公司部门主管或总经办第一轮面试结束后,各面试人将根据应聘人员的实际表现进行评估,从中选择合适人选</w:t>
      </w:r>
    </w:p>
    <w:p>
      <w:pPr>
        <w:spacing w:line="480" w:lineRule="auto"/>
        <w:rPr>
          <w:rFonts w:ascii="宋体" w:hAnsi="宋体" w:cs="宋体"/>
          <w:sz w:val="28"/>
          <w:szCs w:val="28"/>
        </w:rPr>
      </w:pPr>
      <w:r>
        <w:rPr>
          <w:rFonts w:hint="eastAsia" w:ascii="SimHei" w:hAnsi="SimHei" w:cs="宋体" w:eastAsia="黑体"/>
          <w:sz w:val="28"/>
          <w:szCs w:val="28"/>
        </w:rPr>
        <w:t xml:space="preserve">  5、第一轮面试人应将通过人员的表现详细填写在《人事通知单》上报总经理,由总经理决定是否需要亲自进行第二轮面试</w:t>
      </w:r>
    </w:p>
    <w:p>
      <w:pPr>
        <w:spacing w:line="480" w:lineRule="auto"/>
        <w:rPr>
          <w:rFonts w:ascii="宋体" w:hAnsi="宋体" w:cs="宋体"/>
          <w:sz w:val="28"/>
          <w:szCs w:val="28"/>
        </w:rPr>
      </w:pPr>
      <w:r>
        <w:rPr>
          <w:rFonts w:hint="eastAsia" w:ascii="SimHei" w:hAnsi="SimHei" w:cs="宋体" w:eastAsia="黑体"/>
          <w:sz w:val="28"/>
          <w:szCs w:val="28"/>
        </w:rPr>
        <w:t xml:space="preserve">  6、经总经理决定录用人员在接到公司总经办下达的入职通知后,应在通知中规定的时间到公司总经办报到。报到时应携带以下资料:身分证、学历证、婚育证、(女性) 、暂住证、职业资格证书、获奖证书等</w:t>
      </w:r>
    </w:p>
    <w:p>
      <w:pPr>
        <w:spacing w:line="480" w:lineRule="auto"/>
        <w:rPr>
          <w:rFonts w:ascii="宋体" w:hAnsi="宋体" w:cs="宋体"/>
          <w:sz w:val="28"/>
          <w:szCs w:val="28"/>
        </w:rPr>
      </w:pPr>
      <w:r>
        <w:rPr>
          <w:rFonts w:hint="eastAsia" w:ascii="SimHei" w:hAnsi="SimHei" w:cs="宋体" w:eastAsia="黑体"/>
          <w:sz w:val="28"/>
          <w:szCs w:val="28"/>
        </w:rPr>
        <w:t xml:space="preserve">  7、公司总经办对新录用人员提供上述材料的原件与复印件进行审核无误后,由录用人员在上述证件的复印件上签名确认。弄虚作假获得录用者,应依法承担法律责任</w:t>
      </w:r>
    </w:p>
    <w:p>
      <w:pPr>
        <w:spacing w:line="480" w:lineRule="auto"/>
        <w:rPr>
          <w:rFonts w:ascii="宋体" w:hAnsi="宋体" w:cs="宋体"/>
          <w:sz w:val="28"/>
          <w:szCs w:val="28"/>
        </w:rPr>
      </w:pPr>
      <w:r>
        <w:rPr>
          <w:rFonts w:hint="eastAsia" w:ascii="SimHei" w:hAnsi="SimHei" w:cs="宋体" w:eastAsia="黑体"/>
          <w:sz w:val="28"/>
          <w:szCs w:val="28"/>
        </w:rPr>
        <w:t xml:space="preserve">  8、新录用员工签阅《员工手册》以及公司其他规章制度后,由公司总经办移交所在部门主管,由部门主管安排介绍同事和相关的岗位培训,进面展开工作</w:t>
      </w:r>
    </w:p>
    <w:p>
      <w:pPr>
        <w:spacing w:line="480" w:lineRule="auto"/>
        <w:rPr>
          <w:rFonts w:ascii="宋体" w:hAnsi="宋体" w:cs="宋体"/>
          <w:sz w:val="28"/>
          <w:szCs w:val="28"/>
        </w:rPr>
      </w:pPr>
      <w:r>
        <w:rPr>
          <w:rFonts w:hint="eastAsia" w:ascii="SimHei" w:hAnsi="SimHei" w:cs="宋体" w:eastAsia="黑体"/>
          <w:sz w:val="28"/>
          <w:szCs w:val="28"/>
        </w:rPr>
        <w:t xml:space="preserve">  9、公司总经办必须对员工进行档案资料的建立并归档,对隐瞒虚报或伪造个人资料的员工一经发现,应立即辞退</w:t>
      </w:r>
    </w:p>
    <w:p>
      <w:pPr>
        <w:spacing w:line="480" w:lineRule="auto"/>
        <w:rPr>
          <w:rFonts w:ascii="宋体" w:hAnsi="宋体" w:cs="宋体"/>
          <w:sz w:val="28"/>
          <w:szCs w:val="28"/>
        </w:rPr>
      </w:pPr>
      <w:r>
        <w:rPr>
          <w:rFonts w:hint="eastAsia" w:ascii="SimHei" w:hAnsi="SimHei" w:cs="宋体" w:eastAsia="黑体"/>
          <w:sz w:val="28"/>
          <w:szCs w:val="28"/>
        </w:rPr>
        <w:t xml:space="preserve">  10、倾情在招用员工时,如实向其告知工作内容、工作条件、职业危害、安全生产、按劳付酬报酬及公司的其他规定。</w:t>
      </w:r>
    </w:p>
    <w:p>
      <w:pPr>
        <w:spacing w:line="480" w:lineRule="auto"/>
        <w:rPr>
          <w:rFonts w:ascii="宋体" w:hAnsi="宋体" w:cs="宋体"/>
          <w:sz w:val="28"/>
          <w:szCs w:val="28"/>
        </w:rPr>
      </w:pPr>
      <w:r>
        <w:rPr>
          <w:rFonts w:hint="eastAsia" w:ascii="SimHei" w:hAnsi="SimHei" w:cs="宋体" w:eastAsia="黑体"/>
          <w:sz w:val="28"/>
          <w:szCs w:val="28"/>
        </w:rPr>
        <w:t xml:space="preserve"> 11、应聘人员义务</w:t>
      </w:r>
    </w:p>
    <w:p>
      <w:pPr>
        <w:spacing w:line="480" w:lineRule="auto"/>
        <w:rPr>
          <w:rFonts w:ascii="宋体" w:hAnsi="宋体" w:cs="宋体"/>
          <w:sz w:val="28"/>
          <w:szCs w:val="28"/>
        </w:rPr>
      </w:pPr>
      <w:r>
        <w:rPr>
          <w:rFonts w:hint="eastAsia" w:ascii="SimHei" w:hAnsi="SimHei" w:cs="宋体" w:eastAsia="黑体"/>
          <w:sz w:val="28"/>
          <w:szCs w:val="28"/>
        </w:rPr>
        <w:t>（1） 应聘人员必须身体健康，应根据公司要求出家有效的身体健康证明。</w:t>
      </w:r>
    </w:p>
    <w:p>
      <w:pPr>
        <w:spacing w:line="480" w:lineRule="auto"/>
        <w:rPr>
          <w:rFonts w:ascii="宋体" w:hAnsi="宋体" w:cs="宋体"/>
          <w:sz w:val="28"/>
          <w:szCs w:val="28"/>
        </w:rPr>
      </w:pPr>
      <w:r>
        <w:rPr>
          <w:rFonts w:hint="eastAsia" w:ascii="SimHei" w:hAnsi="SimHei" w:cs="宋体" w:eastAsia="黑体"/>
          <w:sz w:val="28"/>
          <w:szCs w:val="28"/>
        </w:rPr>
        <w:t>（2） 有过工作经理的录用人员，若与原单位存在业务竞争的，应主动告知。若不存在，公司有权要求出具承若书。弄虚作假者，由此导致的一切责任，由其自身承担。</w:t>
      </w:r>
    </w:p>
    <w:p>
      <w:pPr>
        <w:spacing w:line="480" w:lineRule="auto"/>
        <w:rPr>
          <w:rFonts w:ascii="宋体" w:hAnsi="宋体" w:cs="宋体"/>
          <w:sz w:val="28"/>
          <w:szCs w:val="28"/>
        </w:rPr>
      </w:pPr>
      <w:r>
        <w:rPr>
          <w:rFonts w:hint="eastAsia" w:ascii="SimHei" w:hAnsi="SimHei" w:cs="宋体" w:eastAsia="黑体"/>
          <w:sz w:val="28"/>
          <w:szCs w:val="28"/>
        </w:rPr>
        <w:t>三、劳动合同</w:t>
      </w:r>
    </w:p>
    <w:p>
      <w:pPr>
        <w:spacing w:line="480" w:lineRule="auto"/>
        <w:rPr>
          <w:rFonts w:ascii="宋体" w:hAnsi="宋体" w:cs="宋体"/>
          <w:sz w:val="28"/>
          <w:szCs w:val="28"/>
        </w:rPr>
      </w:pPr>
      <w:r>
        <w:rPr>
          <w:rFonts w:hint="eastAsia" w:ascii="SimHei" w:hAnsi="SimHei" w:cs="宋体" w:eastAsia="黑体"/>
          <w:sz w:val="28"/>
          <w:szCs w:val="28"/>
        </w:rPr>
        <w:t xml:space="preserve">  根据《劳动法》相关法律规定，公司所录用的员工根据用工性质分为劳动合同制、劳务工制、聘用制，实习生等。</w:t>
      </w:r>
    </w:p>
    <w:p>
      <w:pPr>
        <w:pStyle w:val="8"/>
        <w:numPr>
          <w:ilvl w:val="0"/>
          <w:numId w:val="1"/>
        </w:numPr>
        <w:spacing w:line="480" w:lineRule="auto"/>
        <w:ind w:firstLineChars="0"/>
        <w:rPr>
          <w:rFonts w:ascii="宋体" w:hAnsi="宋体" w:cs="宋体"/>
          <w:sz w:val="28"/>
          <w:szCs w:val="28"/>
        </w:rPr>
      </w:pPr>
      <w:r>
        <w:rPr>
          <w:rFonts w:hint="eastAsia" w:ascii="SimHei" w:hAnsi="SimHei" w:cs="宋体" w:eastAsia="黑体"/>
          <w:sz w:val="28"/>
          <w:szCs w:val="28"/>
        </w:rPr>
        <w:t>新入职员工自入职之日起即与公司建立劳动关系，公司自新员工入职起1-3个月内雨员工签订固定期限劳动合同。</w:t>
      </w:r>
    </w:p>
    <w:p>
      <w:pPr>
        <w:pStyle w:val="8"/>
        <w:numPr>
          <w:ilvl w:val="0"/>
          <w:numId w:val="1"/>
        </w:numPr>
        <w:spacing w:line="480" w:lineRule="auto"/>
        <w:ind w:firstLineChars="0"/>
        <w:rPr>
          <w:rFonts w:ascii="宋体" w:hAnsi="宋体" w:cs="宋体"/>
          <w:sz w:val="28"/>
          <w:szCs w:val="28"/>
        </w:rPr>
      </w:pPr>
      <w:r>
        <w:rPr>
          <w:rFonts w:hint="eastAsia" w:ascii="SimHei" w:hAnsi="SimHei" w:cs="宋体" w:eastAsia="黑体"/>
          <w:sz w:val="28"/>
          <w:szCs w:val="28"/>
        </w:rPr>
        <w:t>根据公司实际工作需要，经双方协商一致，公司与员工签订无固定期限劳动合同或以完成一定工作任务为期限的劳动合同。</w:t>
      </w:r>
    </w:p>
    <w:p>
      <w:pPr>
        <w:spacing w:line="480" w:lineRule="auto"/>
        <w:ind w:left="210"/>
        <w:rPr>
          <w:rFonts w:ascii="宋体" w:hAnsi="宋体" w:cs="宋体"/>
          <w:sz w:val="28"/>
          <w:szCs w:val="28"/>
        </w:rPr>
      </w:pPr>
      <w:r>
        <w:rPr>
          <w:rFonts w:hint="eastAsia" w:ascii="SimHei" w:hAnsi="SimHei" w:cs="宋体" w:eastAsia="黑体"/>
          <w:sz w:val="28"/>
          <w:szCs w:val="28"/>
        </w:rPr>
        <w:t>员工须仔细阅读合同内容并签字确认。劳动合同自签订之日起生效，具有法律效力，双方必须严格执行。</w:t>
      </w:r>
    </w:p>
    <w:p>
      <w:pPr>
        <w:spacing w:line="480" w:lineRule="auto"/>
        <w:ind w:left="210"/>
        <w:rPr>
          <w:rFonts w:ascii="宋体" w:hAnsi="宋体" w:cs="宋体"/>
          <w:sz w:val="28"/>
          <w:szCs w:val="28"/>
        </w:rPr>
      </w:pPr>
      <w:r>
        <w:rPr>
          <w:rFonts w:hint="eastAsia" w:ascii="SimHei" w:hAnsi="SimHei" w:cs="宋体" w:eastAsia="黑体"/>
          <w:sz w:val="28"/>
          <w:szCs w:val="28"/>
        </w:rPr>
        <w:t>四、试用期、转正及续约</w:t>
      </w:r>
    </w:p>
    <w:p>
      <w:pPr>
        <w:spacing w:line="480" w:lineRule="auto"/>
        <w:ind w:left="210"/>
        <w:rPr>
          <w:rFonts w:ascii="宋体" w:hAnsi="宋体" w:cs="宋体"/>
          <w:sz w:val="28"/>
          <w:szCs w:val="28"/>
        </w:rPr>
      </w:pPr>
      <w:r>
        <w:rPr>
          <w:rFonts w:hint="eastAsia" w:ascii="SimHei" w:hAnsi="SimHei" w:cs="宋体" w:eastAsia="黑体"/>
          <w:sz w:val="28"/>
          <w:szCs w:val="28"/>
        </w:rPr>
        <w:t>1、新录用员工徐经过1-3个月的试用期，特殊情况除外。试用期包括在劳动合同期限内。</w:t>
      </w:r>
    </w:p>
    <w:p>
      <w:pPr>
        <w:spacing w:line="480" w:lineRule="auto"/>
        <w:ind w:left="210"/>
        <w:rPr>
          <w:rFonts w:ascii="宋体" w:hAnsi="宋体" w:cs="宋体"/>
          <w:sz w:val="28"/>
          <w:szCs w:val="28"/>
        </w:rPr>
      </w:pPr>
      <w:r>
        <w:rPr>
          <w:rFonts w:hint="eastAsia" w:ascii="SimHei" w:hAnsi="SimHei" w:cs="宋体" w:eastAsia="黑体"/>
          <w:sz w:val="28"/>
          <w:szCs w:val="28"/>
        </w:rPr>
        <w:t>2、试用期结束后，部门主管姜根据员工在试用期的工作情况填写《人事通知表》，经总经理审核后决定其是否转正。</w:t>
      </w:r>
    </w:p>
    <w:p>
      <w:pPr>
        <w:spacing w:line="480" w:lineRule="auto"/>
        <w:ind w:left="210"/>
        <w:rPr>
          <w:rFonts w:ascii="宋体" w:hAnsi="宋体" w:cs="宋体"/>
          <w:sz w:val="28"/>
          <w:szCs w:val="28"/>
        </w:rPr>
      </w:pPr>
      <w:r>
        <w:rPr>
          <w:rFonts w:hint="eastAsia" w:ascii="SimHei" w:hAnsi="SimHei" w:cs="宋体" w:eastAsia="黑体"/>
          <w:sz w:val="28"/>
          <w:szCs w:val="28"/>
        </w:rPr>
        <w:t>3、员工在试用期内如有以下不符合录用条件或严重违反公司规定的，公司有权立即终止劳动合同接触与其的劳动关系并不作任何赔偿。</w:t>
      </w:r>
    </w:p>
    <w:p>
      <w:pPr>
        <w:spacing w:line="480" w:lineRule="auto"/>
        <w:ind w:left="210"/>
        <w:rPr>
          <w:rFonts w:ascii="宋体" w:hAnsi="宋体" w:cs="宋体"/>
          <w:sz w:val="28"/>
          <w:szCs w:val="28"/>
        </w:rPr>
      </w:pPr>
      <w:r>
        <w:rPr>
          <w:rFonts w:hint="eastAsia" w:ascii="SimHei" w:hAnsi="SimHei" w:cs="宋体" w:eastAsia="黑体"/>
          <w:sz w:val="28"/>
          <w:szCs w:val="28"/>
        </w:rPr>
        <w:t xml:space="preserve">  （1）伪造学历、证书及工作经历者；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（2）个人简历、求职登记表所列内容与自然情况不符合者；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（3）经体检发现患有传染性、不可治愈或其他严重疾病者；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（4）不能按时按量完成工作任务的或者经试用期表现评估不合格者；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（5）拒绝接受公司领导交办的来临时任务者；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（6）不愿与公司签订劳动合同者；</w:t>
      </w:r>
    </w:p>
    <w:p>
      <w:pPr>
        <w:spacing w:line="480" w:lineRule="auto"/>
        <w:ind w:left="210"/>
        <w:rPr>
          <w:rFonts w:ascii="宋体" w:hAnsi="宋体" w:cs="宋体"/>
          <w:sz w:val="28"/>
          <w:szCs w:val="28"/>
        </w:rPr>
      </w:pPr>
      <w:r>
        <w:rPr>
          <w:rFonts w:hint="eastAsia" w:ascii="SimHei" w:hAnsi="SimHei" w:cs="宋体" w:eastAsia="黑体"/>
          <w:sz w:val="28"/>
          <w:szCs w:val="28"/>
        </w:rPr>
        <w:t xml:space="preserve">  （7）非因工作无法在工作时间内提供正常劳动者；</w:t>
      </w:r>
    </w:p>
    <w:p>
      <w:pPr>
        <w:spacing w:line="480" w:lineRule="auto"/>
        <w:rPr>
          <w:rFonts w:ascii="宋体" w:hAnsi="宋体" w:cs="宋体"/>
          <w:sz w:val="28"/>
          <w:szCs w:val="28"/>
        </w:rPr>
      </w:pPr>
      <w:r>
        <w:rPr>
          <w:rFonts w:hint="eastAsia" w:ascii="SimHei" w:hAnsi="SimHei" w:cs="宋体" w:eastAsia="黑体"/>
          <w:sz w:val="28"/>
          <w:szCs w:val="28"/>
        </w:rPr>
        <w:t xml:space="preserve"> （8）有任何违反公司规章制度规定行为者；</w:t>
      </w:r>
    </w:p>
    <w:p>
      <w:pPr>
        <w:spacing w:line="480" w:lineRule="auto"/>
        <w:rPr>
          <w:rFonts w:ascii="宋体" w:hAnsi="宋体" w:cs="宋体"/>
          <w:sz w:val="28"/>
          <w:szCs w:val="28"/>
        </w:rPr>
      </w:pPr>
      <w:r>
        <w:rPr>
          <w:rFonts w:hint="eastAsia" w:ascii="SimHei" w:hAnsi="SimHei" w:cs="宋体" w:eastAsia="黑体"/>
          <w:sz w:val="28"/>
          <w:szCs w:val="28"/>
        </w:rPr>
        <w:t>（9）其他不符合录用条件情形者。</w:t>
      </w:r>
    </w:p>
    <w:p>
      <w:pPr>
        <w:spacing w:line="480" w:lineRule="auto"/>
        <w:rPr>
          <w:rFonts w:ascii="宋体" w:hAnsi="宋体" w:cs="宋体"/>
          <w:sz w:val="28"/>
          <w:szCs w:val="28"/>
        </w:rPr>
      </w:pPr>
      <w:r>
        <w:rPr>
          <w:rFonts w:hint="eastAsia" w:ascii="SimHei" w:hAnsi="SimHei" w:cs="宋体" w:eastAsia="黑体"/>
          <w:sz w:val="28"/>
          <w:szCs w:val="28"/>
        </w:rPr>
        <w:t>5、晋升/加薪</w:t>
      </w:r>
    </w:p>
    <w:p>
      <w:pPr>
        <w:spacing w:line="480" w:lineRule="auto"/>
        <w:rPr>
          <w:rFonts w:ascii="宋体" w:hAnsi="宋体" w:cs="宋体"/>
          <w:sz w:val="28"/>
          <w:szCs w:val="28"/>
        </w:rPr>
      </w:pPr>
      <w:r>
        <w:rPr>
          <w:rFonts w:hint="eastAsia" w:ascii="SimHei" w:hAnsi="SimHei" w:cs="宋体" w:eastAsia="黑体"/>
          <w:sz w:val="28"/>
          <w:szCs w:val="28"/>
        </w:rPr>
        <w:t>（1）普通员工的晋升/加薪，由部门主管填写《人事通知表》，报总经办审核，经公司总经理批准后，报总经办备案，由总经办签发《人事通知表》；</w:t>
      </w:r>
    </w:p>
    <w:p>
      <w:pPr>
        <w:spacing w:line="480" w:lineRule="auto"/>
        <w:rPr>
          <w:rFonts w:ascii="宋体" w:hAnsi="宋体" w:cs="宋体"/>
          <w:sz w:val="28"/>
          <w:szCs w:val="28"/>
        </w:rPr>
      </w:pPr>
      <w:r>
        <w:rPr>
          <w:rFonts w:hint="eastAsia" w:ascii="SimHei" w:hAnsi="SimHei" w:cs="宋体" w:eastAsia="黑体"/>
          <w:sz w:val="28"/>
          <w:szCs w:val="28"/>
        </w:rPr>
        <w:t>（2）部门主管级以上的员工晋升/加薪，由总经办填写《人事通知表》，经总经理审批后再由总经办签发；</w:t>
      </w:r>
    </w:p>
    <w:p>
      <w:pPr>
        <w:spacing w:line="480" w:lineRule="auto"/>
        <w:rPr>
          <w:rFonts w:ascii="宋体" w:hAnsi="宋体" w:cs="宋体"/>
          <w:sz w:val="28"/>
          <w:szCs w:val="28"/>
        </w:rPr>
      </w:pPr>
      <w:r>
        <w:rPr>
          <w:rFonts w:hint="eastAsia" w:ascii="SimHei" w:hAnsi="SimHei" w:cs="宋体" w:eastAsia="黑体"/>
          <w:sz w:val="28"/>
          <w:szCs w:val="28"/>
        </w:rPr>
        <w:t>6、工作岗位与职务调整</w:t>
      </w:r>
    </w:p>
    <w:p>
      <w:pPr>
        <w:spacing w:line="480" w:lineRule="auto"/>
        <w:rPr>
          <w:rFonts w:ascii="宋体" w:hAnsi="宋体" w:cs="宋体"/>
          <w:sz w:val="28"/>
          <w:szCs w:val="28"/>
        </w:rPr>
      </w:pPr>
      <w:r>
        <w:rPr>
          <w:rFonts w:hint="eastAsia" w:ascii="SimHei" w:hAnsi="SimHei" w:cs="宋体" w:eastAsia="黑体"/>
          <w:sz w:val="28"/>
          <w:szCs w:val="28"/>
        </w:rPr>
        <w:t>（1）根据工作需要及员工的表现，公司有权合理调动员工工作部门及岗位，员工调换部门由总经办填写《人事通知表》，经部门主管批准，报总经理审核后由总经办签发《人事通知表》。</w:t>
      </w:r>
    </w:p>
    <w:p>
      <w:pPr>
        <w:spacing w:line="480" w:lineRule="auto"/>
        <w:rPr>
          <w:rFonts w:ascii="宋体" w:hAnsi="宋体" w:cs="宋体"/>
          <w:sz w:val="28"/>
          <w:szCs w:val="28"/>
        </w:rPr>
      </w:pPr>
      <w:r>
        <w:rPr>
          <w:rFonts w:hint="eastAsia" w:ascii="SimHei" w:hAnsi="SimHei" w:cs="宋体" w:eastAsia="黑体"/>
          <w:sz w:val="28"/>
          <w:szCs w:val="28"/>
        </w:rPr>
        <w:t>（2）如员工不能胜任本职工作的，公司有权根据公司的需要调动其工作岗位并对其薪资作相应调整，员工拒不配合的，属于严重违反公司规章制度，公司有权立即解除与其的劳动关系并不作任何赔偿。</w:t>
      </w:r>
    </w:p>
    <w:p>
      <w:pPr>
        <w:spacing w:line="480" w:lineRule="auto"/>
        <w:rPr>
          <w:rFonts w:ascii="宋体" w:hAnsi="宋体" w:cs="宋体"/>
          <w:sz w:val="28"/>
          <w:szCs w:val="28"/>
        </w:rPr>
      </w:pPr>
      <w:r>
        <w:rPr>
          <w:rFonts w:hint="eastAsia" w:ascii="SimHei" w:hAnsi="SimHei" w:cs="宋体" w:eastAsia="黑体"/>
          <w:sz w:val="28"/>
          <w:szCs w:val="28"/>
        </w:rPr>
        <w:t>（3）员工个人提出调职或调换岗位，必须在本岗位工作满一年以上；</w:t>
      </w:r>
    </w:p>
    <w:p>
      <w:pPr>
        <w:spacing w:line="480" w:lineRule="auto"/>
        <w:rPr>
          <w:rFonts w:ascii="宋体" w:hAnsi="宋体" w:cs="宋体"/>
          <w:sz w:val="28"/>
          <w:szCs w:val="28"/>
        </w:rPr>
      </w:pPr>
      <w:r>
        <w:rPr>
          <w:rFonts w:hint="eastAsia" w:ascii="SimHei" w:hAnsi="SimHei" w:cs="宋体" w:eastAsia="黑体"/>
          <w:sz w:val="28"/>
          <w:szCs w:val="28"/>
        </w:rPr>
        <w:t>（4）新员工在试用期内一般不适用本调职条款，特殊情况除外。</w:t>
      </w:r>
    </w:p>
    <w:p>
      <w:pPr>
        <w:spacing w:line="480" w:lineRule="auto"/>
        <w:rPr>
          <w:rFonts w:ascii="宋体" w:hAnsi="宋体" w:cs="宋体"/>
          <w:sz w:val="28"/>
          <w:szCs w:val="28"/>
        </w:rPr>
      </w:pPr>
      <w:r>
        <w:rPr>
          <w:rFonts w:hint="eastAsia" w:ascii="SimHei" w:hAnsi="SimHei" w:cs="宋体" w:eastAsia="黑体"/>
          <w:sz w:val="28"/>
          <w:szCs w:val="28"/>
        </w:rPr>
        <w:t>7、劳动保护和劳动条件</w:t>
      </w:r>
    </w:p>
    <w:p>
      <w:pPr>
        <w:spacing w:line="480" w:lineRule="auto"/>
        <w:rPr>
          <w:rFonts w:ascii="宋体" w:hAnsi="宋体" w:cs="宋体"/>
          <w:sz w:val="28"/>
          <w:szCs w:val="28"/>
        </w:rPr>
      </w:pPr>
      <w:r>
        <w:rPr>
          <w:rFonts w:hint="eastAsia" w:ascii="SimHei" w:hAnsi="SimHei" w:cs="宋体" w:eastAsia="黑体"/>
          <w:sz w:val="28"/>
          <w:szCs w:val="28"/>
        </w:rPr>
        <w:t>（1）公司有对员工进行劳动安全卫生教育专门培训的义务，对可能产生职业病危害的岗位，应当向员工如实告知，并按照《职业病防治法》的规定保护员工的健康及相关权益。</w:t>
      </w:r>
    </w:p>
    <w:p>
      <w:pPr>
        <w:spacing w:line="480" w:lineRule="auto"/>
        <w:rPr>
          <w:rFonts w:ascii="宋体" w:hAnsi="宋体" w:cs="宋体"/>
          <w:sz w:val="28"/>
          <w:szCs w:val="28"/>
        </w:rPr>
      </w:pPr>
      <w:r>
        <w:rPr>
          <w:rFonts w:hint="eastAsia" w:ascii="SimHei" w:hAnsi="SimHei" w:cs="宋体" w:eastAsia="黑体"/>
          <w:sz w:val="28"/>
          <w:szCs w:val="28"/>
        </w:rPr>
        <w:t>（2）员工在劳动过程中必须严格遵守安全操作规程和劳动安全卫生制度，自觉预防事故和职业病的发生。</w:t>
      </w:r>
    </w:p>
    <w:p>
      <w:pPr>
        <w:spacing w:line="480" w:lineRule="auto"/>
        <w:rPr>
          <w:rFonts w:ascii="宋体" w:hAnsi="宋体" w:cs="宋体"/>
          <w:sz w:val="28"/>
          <w:szCs w:val="28"/>
        </w:rPr>
      </w:pPr>
      <w:r>
        <w:rPr>
          <w:rFonts w:hint="eastAsia" w:ascii="SimHei" w:hAnsi="SimHei" w:cs="宋体" w:eastAsia="黑体"/>
          <w:sz w:val="28"/>
          <w:szCs w:val="28"/>
        </w:rPr>
        <w:t>8、劳动合同的终止与续签</w:t>
      </w:r>
    </w:p>
    <w:p>
      <w:pPr>
        <w:spacing w:line="480" w:lineRule="auto"/>
        <w:rPr>
          <w:rFonts w:ascii="宋体" w:hAnsi="宋体" w:cs="宋体"/>
          <w:sz w:val="28"/>
          <w:szCs w:val="28"/>
        </w:rPr>
      </w:pPr>
      <w:r>
        <w:rPr>
          <w:rFonts w:hint="eastAsia" w:ascii="SimHei" w:hAnsi="SimHei" w:cs="宋体" w:eastAsia="黑体"/>
          <w:sz w:val="28"/>
          <w:szCs w:val="28"/>
        </w:rPr>
        <w:t>（1）劳动合同期满或其他法律规定的劳动合同终止条件出现时，劳动合同即行终止；</w:t>
      </w:r>
    </w:p>
    <w:p>
      <w:pPr>
        <w:spacing w:line="480" w:lineRule="auto"/>
        <w:rPr>
          <w:rFonts w:ascii="宋体" w:hAnsi="宋体" w:cs="宋体"/>
          <w:sz w:val="28"/>
          <w:szCs w:val="28"/>
        </w:rPr>
      </w:pPr>
      <w:r>
        <w:rPr>
          <w:rFonts w:hint="eastAsia" w:ascii="SimHei" w:hAnsi="SimHei" w:cs="宋体" w:eastAsia="黑体"/>
          <w:sz w:val="28"/>
          <w:szCs w:val="28"/>
        </w:rPr>
        <w:t>（2）劳动合同期满前，经双方协商一致，可续签劳动合同；</w:t>
      </w:r>
    </w:p>
    <w:p>
      <w:pPr>
        <w:spacing w:line="480" w:lineRule="auto"/>
        <w:rPr>
          <w:rFonts w:ascii="宋体" w:hAnsi="宋体" w:cs="宋体"/>
          <w:sz w:val="28"/>
          <w:szCs w:val="28"/>
        </w:rPr>
      </w:pPr>
      <w:r>
        <w:rPr>
          <w:rFonts w:hint="eastAsia" w:ascii="SimHei" w:hAnsi="SimHei" w:cs="宋体" w:eastAsia="黑体"/>
          <w:sz w:val="28"/>
          <w:szCs w:val="28"/>
        </w:rPr>
        <w:t>（3）劳动合同到期，除公司与员工双方经协商同意另外续订劳动合同外，原劳动合同即行终止；</w:t>
      </w:r>
    </w:p>
    <w:p>
      <w:pPr>
        <w:spacing w:line="480" w:lineRule="auto"/>
        <w:rPr>
          <w:rFonts w:ascii="宋体" w:hAnsi="宋体" w:cs="宋体"/>
          <w:sz w:val="28"/>
          <w:szCs w:val="28"/>
        </w:rPr>
      </w:pPr>
      <w:r>
        <w:rPr>
          <w:rFonts w:hint="eastAsia" w:ascii="SimHei" w:hAnsi="SimHei" w:cs="宋体" w:eastAsia="黑体"/>
          <w:sz w:val="28"/>
          <w:szCs w:val="28"/>
        </w:rPr>
        <w:t>9、辞职、辞退及离职手续</w:t>
      </w:r>
    </w:p>
    <w:p>
      <w:pPr>
        <w:spacing w:line="480" w:lineRule="auto"/>
        <w:rPr>
          <w:rFonts w:ascii="宋体" w:hAnsi="宋体" w:cs="宋体"/>
          <w:sz w:val="28"/>
          <w:szCs w:val="28"/>
        </w:rPr>
      </w:pPr>
      <w:r>
        <w:rPr>
          <w:rFonts w:hint="eastAsia" w:ascii="SimHei" w:hAnsi="SimHei" w:cs="宋体" w:eastAsia="黑体"/>
          <w:sz w:val="28"/>
          <w:szCs w:val="28"/>
        </w:rPr>
        <w:t>（1）辞职</w:t>
      </w:r>
    </w:p>
    <w:p>
      <w:pPr>
        <w:spacing w:line="480" w:lineRule="auto"/>
        <w:rPr>
          <w:rFonts w:ascii="宋体" w:hAnsi="宋体" w:cs="宋体"/>
          <w:sz w:val="28"/>
          <w:szCs w:val="28"/>
        </w:rPr>
      </w:pPr>
      <w:r>
        <w:rPr>
          <w:rFonts w:hint="eastAsia" w:ascii="SimHei" w:hAnsi="SimHei" w:cs="宋体" w:eastAsia="黑体"/>
          <w:sz w:val="28"/>
          <w:szCs w:val="28"/>
        </w:rPr>
        <w:t>a、试用期内，员工本人要求解除劳动关系的，需提前七天以辞职报告的形式通知公司，</w:t>
      </w:r>
    </w:p>
    <w:p>
      <w:pPr>
        <w:spacing w:line="480" w:lineRule="auto"/>
        <w:rPr>
          <w:rFonts w:ascii="宋体" w:hAnsi="宋体" w:cs="宋体"/>
          <w:sz w:val="28"/>
          <w:szCs w:val="28"/>
        </w:rPr>
      </w:pPr>
      <w:r>
        <w:rPr>
          <w:rFonts w:hint="eastAsia" w:ascii="SimHei" w:hAnsi="SimHei" w:cs="宋体" w:eastAsia="黑体"/>
          <w:sz w:val="28"/>
          <w:szCs w:val="28"/>
        </w:rPr>
        <w:t>否则以七天工资代为通知期：</w:t>
      </w:r>
    </w:p>
    <w:p>
      <w:pPr>
        <w:spacing w:line="480" w:lineRule="auto"/>
        <w:rPr>
          <w:rFonts w:ascii="宋体" w:hAnsi="宋体" w:cs="宋体"/>
          <w:sz w:val="28"/>
          <w:szCs w:val="28"/>
        </w:rPr>
      </w:pPr>
      <w:r>
        <w:rPr>
          <w:rFonts w:hint="eastAsia" w:ascii="SimHei" w:hAnsi="SimHei" w:cs="宋体" w:eastAsia="黑体"/>
          <w:sz w:val="28"/>
          <w:szCs w:val="28"/>
        </w:rPr>
        <w:t>员工试用期七天以内离职或被辞退，公司不予以发放工资</w:t>
      </w:r>
    </w:p>
    <w:p>
      <w:pPr>
        <w:spacing w:line="480" w:lineRule="auto"/>
        <w:rPr>
          <w:rFonts w:ascii="宋体" w:hAnsi="宋体" w:cs="宋体"/>
          <w:sz w:val="28"/>
          <w:szCs w:val="28"/>
        </w:rPr>
      </w:pPr>
      <w:r>
        <w:rPr>
          <w:rFonts w:hint="eastAsia" w:ascii="SimHei" w:hAnsi="SimHei" w:cs="宋体" w:eastAsia="黑体"/>
          <w:sz w:val="28"/>
          <w:szCs w:val="28"/>
        </w:rPr>
        <w:t>b、试用期满以后，员工离职需提前30天以辞职报告的形式通知对方。否则以30天工资代为通知期。</w:t>
      </w:r>
    </w:p>
    <w:p>
      <w:pPr>
        <w:spacing w:line="480" w:lineRule="auto"/>
        <w:rPr>
          <w:rFonts w:ascii="宋体" w:hAnsi="宋体" w:cs="宋体"/>
          <w:sz w:val="28"/>
          <w:szCs w:val="28"/>
        </w:rPr>
      </w:pPr>
      <w:r>
        <w:rPr>
          <w:rFonts w:hint="eastAsia" w:ascii="SimHei" w:hAnsi="SimHei" w:cs="宋体" w:eastAsia="黑体"/>
          <w:sz w:val="28"/>
          <w:szCs w:val="28"/>
        </w:rPr>
        <w:t>部门主管应与辞职员工积极沟通，了解辞职原因。对表现较好，业绩突出的员工要努力挽留。</w:t>
      </w:r>
    </w:p>
    <w:p>
      <w:pPr>
        <w:spacing w:line="480" w:lineRule="auto"/>
        <w:rPr>
          <w:rFonts w:ascii="宋体" w:hAnsi="宋体" w:cs="宋体"/>
          <w:sz w:val="28"/>
          <w:szCs w:val="28"/>
        </w:rPr>
      </w:pPr>
      <w:r>
        <w:rPr>
          <w:rFonts w:hint="eastAsia" w:ascii="SimHei" w:hAnsi="SimHei" w:cs="宋体" w:eastAsia="黑体"/>
          <w:sz w:val="28"/>
          <w:szCs w:val="28"/>
        </w:rPr>
        <w:t>辞职报告需经部门主管签字同意，再层报总经办，总经理批准后，方可生效。</w:t>
      </w:r>
    </w:p>
    <w:p>
      <w:pPr>
        <w:tabs>
          <w:tab w:val="left" w:pos="2400"/>
        </w:tabs>
        <w:spacing w:line="480" w:lineRule="auto"/>
        <w:rPr>
          <w:rFonts w:ascii="宋体" w:hAnsi="宋体" w:cs="宋体"/>
          <w:sz w:val="28"/>
          <w:szCs w:val="28"/>
        </w:rPr>
      </w:pPr>
      <w:r>
        <w:rPr>
          <w:rFonts w:hint="eastAsia" w:ascii="SimHei" w:hAnsi="SimHei" w:cs="宋体" w:eastAsia="黑体"/>
          <w:sz w:val="28"/>
          <w:szCs w:val="28"/>
        </w:rPr>
        <w:t xml:space="preserve"> （2）辞退</w:t>
      </w:r>
      <w:r>
        <w:rPr>
          <w:rFonts w:hint="eastAsia" w:ascii="SimHei" w:hAnsi="SimHei" w:cs="宋体" w:eastAsia="黑体"/>
          <w:sz w:val="28"/>
          <w:szCs w:val="28"/>
        </w:rPr>
        <w:tab/>
      </w:r>
    </w:p>
    <w:p>
      <w:pPr>
        <w:spacing w:line="480" w:lineRule="auto"/>
        <w:rPr>
          <w:rFonts w:ascii="宋体" w:hAnsi="宋体" w:cs="宋体"/>
          <w:sz w:val="28"/>
          <w:szCs w:val="28"/>
        </w:rPr>
      </w:pPr>
      <w:r>
        <w:rPr>
          <w:rFonts w:hint="eastAsia" w:ascii="SimHei" w:hAnsi="SimHei" w:cs="宋体" w:eastAsia="黑体"/>
          <w:sz w:val="28"/>
          <w:szCs w:val="28"/>
        </w:rPr>
        <w:t>员工因不服从工作分配及违反公司相关规章制度而被立即辞退者，公司不予以任何补偿。具体规定，参照员工手册第一章第四款第3条、第四章第十一款、第十二款第3条执行。</w:t>
      </w:r>
    </w:p>
    <w:p>
      <w:pPr>
        <w:spacing w:line="480" w:lineRule="auto"/>
        <w:rPr>
          <w:rFonts w:ascii="宋体" w:hAnsi="宋体" w:cs="宋体"/>
          <w:sz w:val="28"/>
          <w:szCs w:val="28"/>
        </w:rPr>
      </w:pPr>
      <w:r>
        <w:rPr>
          <w:rFonts w:hint="eastAsia" w:ascii="SimHei" w:hAnsi="SimHei" w:cs="宋体" w:eastAsia="黑体"/>
          <w:sz w:val="28"/>
          <w:szCs w:val="28"/>
        </w:rPr>
        <w:t xml:space="preserve"> （3）辞职手续</w:t>
      </w:r>
    </w:p>
    <w:p>
      <w:pPr>
        <w:spacing w:line="480" w:lineRule="auto"/>
        <w:rPr>
          <w:rFonts w:ascii="宋体" w:hAnsi="宋体" w:cs="宋体"/>
          <w:sz w:val="28"/>
          <w:szCs w:val="28"/>
        </w:rPr>
      </w:pPr>
      <w:r>
        <w:rPr>
          <w:rFonts w:hint="eastAsia" w:ascii="SimHei" w:hAnsi="SimHei" w:cs="宋体" w:eastAsia="黑体"/>
          <w:sz w:val="28"/>
          <w:szCs w:val="28"/>
        </w:rPr>
        <w:t xml:space="preserve"> 辞职员工应填写《辞职申请》报相关主管审批后，办理好相关手续，清晰、完整移交工作：</w:t>
      </w:r>
    </w:p>
    <w:p>
      <w:pPr>
        <w:numPr>
          <w:ilvl w:val="0"/>
          <w:numId w:val="2"/>
        </w:numPr>
        <w:spacing w:line="480" w:lineRule="auto"/>
        <w:rPr>
          <w:rFonts w:ascii="宋体" w:hAnsi="宋体" w:cs="宋体"/>
          <w:sz w:val="28"/>
          <w:szCs w:val="28"/>
        </w:rPr>
      </w:pPr>
      <w:r>
        <w:rPr>
          <w:rFonts w:hint="eastAsia" w:ascii="SimHei" w:hAnsi="SimHei" w:cs="宋体" w:eastAsia="黑体"/>
          <w:sz w:val="28"/>
          <w:szCs w:val="28"/>
        </w:rPr>
        <w:t>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numPr>
          <w:ilvl w:val="0"/>
          <w:numId w:val="2"/>
        </w:numPr>
        <w:spacing w:line="480" w:lineRule="auto"/>
        <w:rPr>
          <w:rFonts w:ascii="宋体" w:hAnsi="宋体" w:cs="宋体"/>
          <w:sz w:val="28"/>
          <w:szCs w:val="28"/>
        </w:rPr>
      </w:pPr>
      <w:r>
        <w:rPr>
          <w:rFonts w:hint="eastAsia" w:ascii="SimHei" w:hAnsi="SimHei" w:cs="宋体" w:eastAsia="黑体"/>
          <w:sz w:val="28"/>
          <w:szCs w:val="28"/>
        </w:rPr>
        <w:t>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numPr>
          <w:ilvl w:val="0"/>
          <w:numId w:val="2"/>
        </w:numPr>
        <w:spacing w:line="480" w:lineRule="auto"/>
        <w:rPr>
          <w:rFonts w:ascii="宋体" w:hAnsi="宋体" w:cs="宋体"/>
          <w:sz w:val="28"/>
          <w:szCs w:val="28"/>
        </w:rPr>
      </w:pPr>
      <w:r>
        <w:rPr>
          <w:rFonts w:hint="eastAsia" w:ascii="SimHei" w:hAnsi="SimHei" w:cs="宋体" w:eastAsia="黑体"/>
          <w:sz w:val="28"/>
          <w:szCs w:val="28"/>
        </w:rPr>
        <w:t>结清与公司发生的所有个人借款、应收账款、预付款项和开支结算单等。</w:t>
      </w:r>
    </w:p>
    <w:p>
      <w:pPr>
        <w:spacing w:line="480" w:lineRule="auto"/>
        <w:rPr>
          <w:rFonts w:ascii="宋体" w:hAnsi="宋体" w:cs="宋体"/>
          <w:sz w:val="28"/>
          <w:szCs w:val="28"/>
        </w:rPr>
      </w:pPr>
      <w:r>
        <w:rPr>
          <w:rFonts w:hint="eastAsia" w:ascii="SimHei" w:hAnsi="SimHei" w:cs="宋体" w:eastAsia="黑体"/>
          <w:sz w:val="28"/>
          <w:szCs w:val="28"/>
        </w:rPr>
        <w:t>员工在上述手续办理完毕后将相关人员签字的《员工离职单》报总经理审批，并传达至总经办后方可离职，否则公司有权不予办理其他手续和发放工资及提成。</w:t>
      </w:r>
    </w:p>
    <w:p>
      <w:pPr>
        <w:spacing w:line="480" w:lineRule="auto"/>
        <w:rPr>
          <w:rFonts w:ascii="宋体" w:hAnsi="宋体" w:cs="宋体"/>
          <w:sz w:val="28"/>
          <w:szCs w:val="28"/>
        </w:rPr>
      </w:pPr>
      <w:r>
        <w:rPr>
          <w:rFonts w:hint="eastAsia" w:ascii="SimHei" w:hAnsi="SimHei" w:cs="宋体" w:eastAsia="黑体"/>
          <w:sz w:val="28"/>
          <w:szCs w:val="28"/>
        </w:rPr>
        <w:t xml:space="preserve"> 财务部凭《员工离职单》与其当月考勤核算其工资，总经办应在当月内为其办理档案和社会保险关系的转移和终止手续。</w:t>
      </w:r>
    </w:p>
    <w:p>
      <w:pPr>
        <w:spacing w:line="480" w:lineRule="auto"/>
        <w:rPr>
          <w:rFonts w:ascii="宋体" w:hAnsi="宋体" w:cs="宋体"/>
          <w:sz w:val="28"/>
          <w:szCs w:val="28"/>
        </w:rPr>
      </w:pPr>
      <w:r>
        <w:rPr>
          <w:rFonts w:hint="eastAsia" w:ascii="SimHei" w:hAnsi="SimHei" w:cs="宋体" w:eastAsia="黑体"/>
          <w:sz w:val="28"/>
          <w:szCs w:val="28"/>
        </w:rPr>
        <w:t xml:space="preserve">  (4)辞退手续</w:t>
      </w:r>
    </w:p>
    <w:p>
      <w:pPr>
        <w:spacing w:line="480" w:lineRule="auto"/>
        <w:rPr>
          <w:rFonts w:ascii="宋体" w:hAnsi="宋体" w:cs="宋体"/>
          <w:sz w:val="28"/>
          <w:szCs w:val="28"/>
        </w:rPr>
      </w:pPr>
      <w:r>
        <w:rPr>
          <w:rFonts w:hint="eastAsia" w:ascii="SimHei" w:hAnsi="SimHei" w:cs="宋体" w:eastAsia="黑体"/>
          <w:sz w:val="28"/>
          <w:szCs w:val="28"/>
        </w:rPr>
        <w:t xml:space="preserve">公司辞退员工，应由部门主管向总经办事先沟通并报总经理审批，辞退主管及以上员工须由总经理直接传令。                 </w:t>
      </w:r>
    </w:p>
    <w:p>
      <w:pPr>
        <w:spacing w:line="480" w:lineRule="auto"/>
        <w:rPr>
          <w:rFonts w:ascii="宋体" w:hAnsi="宋体" w:cs="宋体"/>
          <w:sz w:val="28"/>
          <w:szCs w:val="28"/>
        </w:rPr>
      </w:pPr>
      <w:r>
        <w:rPr>
          <w:rFonts w:hint="eastAsia" w:ascii="SimHei" w:hAnsi="SimHei" w:cs="宋体" w:eastAsia="黑体"/>
          <w:sz w:val="28"/>
          <w:szCs w:val="28"/>
        </w:rPr>
        <w:t>备注：辞退工作由总经办负责执行，书面移交记录在总经办备案。</w:t>
      </w:r>
    </w:p>
    <w:p>
      <w:pPr>
        <w:spacing w:line="480" w:lineRule="auto"/>
        <w:rPr>
          <w:rFonts w:ascii="宋体" w:hAnsi="宋体" w:cs="宋体"/>
          <w:sz w:val="28"/>
          <w:szCs w:val="28"/>
        </w:rPr>
      </w:pPr>
      <w:r>
        <w:rPr>
          <w:rFonts w:hint="eastAsia" w:ascii="SimHei" w:hAnsi="SimHei" w:cs="宋体" w:eastAsia="黑体"/>
          <w:sz w:val="28"/>
          <w:szCs w:val="28"/>
        </w:rPr>
        <w:t>被辞退员工同样清晰、完整移交工作：归还所有公司财产、专用信息，预付款项和开支结算单等应用时结清，并获得相关部门签署移交证明。否则公司有权不予办理相关手续和发放工资及提成。</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（4）离职（辞职、辞退或合同期满）员工最后一期工资以现金形式发放，原则上不得提前。其在获得最后工作月的薪金之前，必须确保：</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a、相关表单已传至总经办；</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b、所有工作、资料已经清晰、完整移交；</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c、所有预付款和开支结算单都已经结清；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d、所有的电脑系统登录号已被删除，或密码被修改；</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e、所有公司资产等已经退还；</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f、如果员工由于以下原因需要向公司作赔偿，公司将暂时冻结薪金给有关员工，直至相关问题得到解决。如果必要，公司可要求员工赔偿相关损失。</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下列情况下，公司有权不予办理相关手续和发放工资；</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1员工没有完成工作或资产的移交；</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2自动离职者；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3员工拒绝向公司偿还因违背培训契约而需偿付的培训费；</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4重大渎职、徇私舞弊或触犯国家相关刑法的；</w:t>
      </w:r>
    </w:p>
    <w:p>
      <w:pPr>
        <w:pStyle w:val="8"/>
        <w:spacing w:line="480" w:lineRule="auto"/>
        <w:ind w:firstLine="0" w:firstLineChars="0"/>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 xml:space="preserve">   </w:t>
      </w:r>
    </w:p>
    <w:p>
      <w:pPr>
        <w:spacing w:line="480" w:lineRule="auto"/>
        <w:rPr>
          <w:rFonts w:ascii="宋体" w:hAnsi="宋体" w:cs="宋体"/>
          <w:b/>
          <w:sz w:val="28"/>
          <w:szCs w:val="28"/>
        </w:rPr>
      </w:pPr>
      <w:r>
        <w:rPr>
          <w:rFonts w:hint="eastAsia" w:ascii="SimHei" w:hAnsi="SimHei" w:cs="宋体" w:eastAsia="黑体"/>
          <w:b/>
          <w:sz w:val="28"/>
          <w:szCs w:val="28"/>
        </w:rPr>
        <w:t>一、工作时间：</w:t>
      </w:r>
    </w:p>
    <w:p>
      <w:pPr>
        <w:spacing w:line="480" w:lineRule="auto"/>
        <w:rPr>
          <w:rFonts w:ascii="宋体" w:hAnsi="宋体" w:cs="宋体"/>
          <w:sz w:val="28"/>
          <w:szCs w:val="28"/>
        </w:rPr>
      </w:pPr>
      <w:r>
        <w:rPr>
          <w:rFonts w:hint="eastAsia" w:ascii="SimHei" w:hAnsi="SimHei" w:cs="宋体" w:eastAsia="黑体"/>
          <w:sz w:val="28"/>
          <w:szCs w:val="28"/>
        </w:rPr>
        <w:t>1、一周工作时间为六天，具体工作时间为：</w:t>
      </w:r>
    </w:p>
    <w:p>
      <w:pPr>
        <w:spacing w:line="480" w:lineRule="auto"/>
        <w:rPr>
          <w:rFonts w:ascii="宋体" w:hAnsi="宋体" w:cs="宋体"/>
          <w:sz w:val="28"/>
          <w:szCs w:val="28"/>
        </w:rPr>
      </w:pPr>
      <w:r>
        <w:rPr>
          <w:rFonts w:hint="eastAsia" w:ascii="SimHei" w:hAnsi="SimHei" w:cs="宋体" w:eastAsia="黑体"/>
          <w:sz w:val="28"/>
          <w:szCs w:val="28"/>
        </w:rPr>
        <w:t>5月份至9月份，早上8:30—11:30， 下午13:00—17:30</w:t>
      </w:r>
    </w:p>
    <w:p>
      <w:pPr>
        <w:spacing w:line="480" w:lineRule="auto"/>
        <w:rPr>
          <w:rFonts w:ascii="宋体" w:hAnsi="宋体" w:cs="宋体"/>
          <w:sz w:val="28"/>
          <w:szCs w:val="28"/>
        </w:rPr>
      </w:pPr>
      <w:r>
        <w:rPr>
          <w:rFonts w:hint="eastAsia" w:ascii="SimHei" w:hAnsi="SimHei" w:cs="宋体" w:eastAsia="黑体"/>
          <w:sz w:val="28"/>
          <w:szCs w:val="28"/>
        </w:rPr>
        <w:t>10月份至次年4月份：早上8:30—11:30， 下午12:30—17:00</w:t>
      </w:r>
    </w:p>
    <w:p>
      <w:pPr>
        <w:spacing w:line="480" w:lineRule="auto"/>
        <w:rPr>
          <w:rFonts w:ascii="宋体" w:hAnsi="宋体" w:cs="宋体"/>
          <w:sz w:val="28"/>
          <w:szCs w:val="28"/>
        </w:rPr>
      </w:pPr>
      <w:r>
        <w:rPr>
          <w:rFonts w:hint="eastAsia" w:ascii="SimHei" w:hAnsi="SimHei" w:cs="宋体" w:eastAsia="黑体"/>
          <w:sz w:val="28"/>
          <w:szCs w:val="28"/>
        </w:rPr>
        <w:t>2、平面设计部每周日休息，财务部和总经办员工可安排在周六或者周日轮休；</w:t>
      </w:r>
    </w:p>
    <w:p>
      <w:pPr>
        <w:spacing w:line="480" w:lineRule="auto"/>
        <w:rPr>
          <w:rFonts w:ascii="宋体" w:hAnsi="宋体" w:cs="宋体"/>
          <w:b/>
          <w:sz w:val="28"/>
          <w:szCs w:val="28"/>
        </w:rPr>
      </w:pPr>
      <w:r>
        <w:rPr>
          <w:rFonts w:hint="eastAsia" w:ascii="SimHei" w:hAnsi="SimHei" w:cs="宋体" w:eastAsia="黑体"/>
          <w:b/>
          <w:sz w:val="28"/>
          <w:szCs w:val="28"/>
        </w:rPr>
        <w:t>员工公休原则上应在当月内休完，如有特殊情况未休完的以加班计算，并参照本章第六款处理。</w:t>
      </w:r>
    </w:p>
    <w:p>
      <w:pPr>
        <w:spacing w:line="480" w:lineRule="auto"/>
        <w:rPr>
          <w:rFonts w:ascii="宋体" w:hAnsi="宋体" w:cs="宋体"/>
          <w:b/>
          <w:sz w:val="28"/>
          <w:szCs w:val="28"/>
        </w:rPr>
      </w:pPr>
      <w:r>
        <w:rPr>
          <w:rFonts w:hint="eastAsia" w:ascii="SimHei" w:hAnsi="SimHei" w:cs="宋体" w:eastAsia="黑体"/>
          <w:b/>
          <w:sz w:val="28"/>
          <w:szCs w:val="28"/>
        </w:rPr>
        <w:t>4、如有因安排不当而造成工作失误或其他损失的，除对相关责任人作相应处罚外，部门负责人也应加倍处罚。</w:t>
      </w:r>
    </w:p>
    <w:p>
      <w:pPr>
        <w:spacing w:line="480" w:lineRule="auto"/>
        <w:rPr>
          <w:rFonts w:ascii="宋体" w:hAnsi="宋体" w:cs="宋体"/>
          <w:sz w:val="28"/>
          <w:szCs w:val="28"/>
        </w:rPr>
      </w:pPr>
      <w:r>
        <w:rPr>
          <w:rFonts w:hint="eastAsia" w:ascii="SimHei" w:hAnsi="SimHei" w:cs="宋体" w:eastAsia="黑体"/>
          <w:sz w:val="28"/>
          <w:szCs w:val="28"/>
        </w:rPr>
        <w:t>六、超时工作/加班</w:t>
      </w:r>
    </w:p>
    <w:p>
      <w:pPr>
        <w:spacing w:line="480" w:lineRule="auto"/>
        <w:rPr>
          <w:rFonts w:ascii="宋体" w:hAnsi="宋体" w:cs="宋体"/>
          <w:sz w:val="28"/>
          <w:szCs w:val="28"/>
        </w:rPr>
      </w:pPr>
      <w:r>
        <w:rPr>
          <w:rFonts w:hint="eastAsia" w:ascii="SimHei" w:hAnsi="SimHei" w:cs="宋体" w:eastAsia="黑体"/>
          <w:sz w:val="28"/>
          <w:szCs w:val="28"/>
        </w:rPr>
        <w:t>1、公司实施的是岗位责任制，原则上要求员工当日工作在当日内处理完毕，员工因个人原因不能完成工作内容而延长工作时间的不视为加班。</w:t>
      </w:r>
    </w:p>
    <w:p>
      <w:pPr>
        <w:spacing w:line="480" w:lineRule="auto"/>
        <w:rPr>
          <w:rFonts w:ascii="宋体" w:hAnsi="宋体" w:cs="宋体"/>
          <w:sz w:val="28"/>
          <w:szCs w:val="28"/>
        </w:rPr>
      </w:pPr>
      <w:r>
        <w:rPr>
          <w:rFonts w:hint="eastAsia" w:ascii="SimHei" w:hAnsi="SimHei" w:cs="宋体" w:eastAsia="黑体"/>
          <w:sz w:val="28"/>
          <w:szCs w:val="28"/>
        </w:rPr>
        <w:t>2、公司因特殊情况可适当安排员工加班。加班员工应详细填写《加班申请表》报部门经理签字、总经理审批后方能生效。如发现员工有弄虚作假行为，公司将予以记大过处分。</w:t>
      </w:r>
    </w:p>
    <w:p>
      <w:pPr>
        <w:spacing w:line="480" w:lineRule="auto"/>
        <w:rPr>
          <w:rFonts w:ascii="宋体" w:hAnsi="宋体" w:cs="宋体"/>
          <w:sz w:val="28"/>
          <w:szCs w:val="28"/>
        </w:rPr>
      </w:pPr>
      <w:r>
        <w:rPr>
          <w:rFonts w:hint="eastAsia" w:ascii="SimHei" w:hAnsi="SimHei" w:cs="宋体" w:eastAsia="黑体"/>
          <w:sz w:val="28"/>
          <w:szCs w:val="28"/>
        </w:rPr>
        <w:t>3、总经办每月末将《加班申请表》进行统计，各部门主管可根据本部门工作安排对加班员工给予相应调休。</w:t>
      </w:r>
    </w:p>
    <w:p>
      <w:pPr>
        <w:spacing w:line="480" w:lineRule="auto"/>
        <w:rPr>
          <w:rFonts w:ascii="宋体" w:hAnsi="宋体" w:cs="宋体"/>
          <w:b/>
          <w:sz w:val="28"/>
          <w:szCs w:val="28"/>
        </w:rPr>
      </w:pPr>
      <w:r>
        <w:rPr>
          <w:rFonts w:hint="eastAsia" w:ascii="SimHei" w:hAnsi="SimHei" w:cs="宋体" w:eastAsia="黑体"/>
          <w:b/>
          <w:sz w:val="28"/>
          <w:szCs w:val="28"/>
        </w:rPr>
        <w:t>当月加班调休应在次月底前完毕，过期不补。调休应提前申请（具体程序参照第五款），具体时长《加班申请表》为准。</w:t>
      </w:r>
    </w:p>
    <w:p>
      <w:pPr>
        <w:spacing w:line="480" w:lineRule="auto"/>
        <w:rPr>
          <w:rFonts w:ascii="宋体" w:hAnsi="宋体" w:cs="宋体"/>
          <w:sz w:val="28"/>
          <w:szCs w:val="28"/>
        </w:rPr>
      </w:pPr>
      <w:r>
        <w:rPr>
          <w:rFonts w:hint="eastAsia" w:ascii="SimHei" w:hAnsi="SimHei" w:cs="宋体" w:eastAsia="黑体"/>
          <w:sz w:val="28"/>
          <w:szCs w:val="28"/>
        </w:rPr>
        <w:t>七、薪资</w:t>
      </w:r>
    </w:p>
    <w:p>
      <w:pPr>
        <w:spacing w:line="480" w:lineRule="auto"/>
        <w:rPr>
          <w:rFonts w:ascii="宋体" w:hAnsi="宋体" w:cs="宋体"/>
          <w:sz w:val="28"/>
          <w:szCs w:val="28"/>
        </w:rPr>
      </w:pPr>
      <w:r>
        <w:rPr>
          <w:rFonts w:hint="eastAsia" w:ascii="SimHei" w:hAnsi="SimHei" w:cs="宋体" w:eastAsia="黑体"/>
          <w:sz w:val="28"/>
          <w:szCs w:val="28"/>
        </w:rPr>
        <w:t xml:space="preserve"> 本公司依照兼顾公司的可持续发展和员工生活安定及逐步改善的原则，以贡献定报酬，按责任定待遇，给予员工河里报酬和待遇。</w:t>
      </w:r>
    </w:p>
    <w:p>
      <w:pPr>
        <w:numPr>
          <w:ilvl w:val="0"/>
          <w:numId w:val="3"/>
        </w:numPr>
        <w:spacing w:line="480" w:lineRule="auto"/>
        <w:rPr>
          <w:rFonts w:ascii="宋体" w:hAnsi="宋体" w:cs="宋体"/>
          <w:sz w:val="28"/>
          <w:szCs w:val="28"/>
        </w:rPr>
      </w:pPr>
      <w:r>
        <w:rPr>
          <w:rFonts w:hint="eastAsia" w:ascii="SimHei" w:hAnsi="SimHei" w:cs="宋体" w:eastAsia="黑体"/>
          <w:sz w:val="28"/>
          <w:szCs w:val="28"/>
        </w:rPr>
        <w:t>劳动报酬的结构与结算方式：</w:t>
      </w:r>
    </w:p>
    <w:p>
      <w:pPr>
        <w:spacing w:line="480" w:lineRule="auto"/>
        <w:ind w:left="225"/>
        <w:rPr>
          <w:rFonts w:ascii="宋体" w:hAnsi="宋体" w:cs="宋体"/>
          <w:sz w:val="28"/>
          <w:szCs w:val="28"/>
        </w:rPr>
      </w:pPr>
      <w:r>
        <w:rPr>
          <w:rFonts w:hint="eastAsia" w:ascii="SimHei" w:hAnsi="SimHei" w:cs="宋体" w:eastAsia="黑体"/>
          <w:sz w:val="28"/>
          <w:szCs w:val="28"/>
        </w:rPr>
        <w:t>公司按员工工作能力和工作岗位实际情况确定其劳动报酬及劳动报酬的结构与结算方式。</w:t>
      </w:r>
    </w:p>
    <w:p>
      <w:pPr>
        <w:spacing w:line="480" w:lineRule="auto"/>
        <w:ind w:left="225"/>
        <w:rPr>
          <w:rFonts w:ascii="宋体" w:hAnsi="宋体" w:cs="宋体"/>
          <w:sz w:val="28"/>
          <w:szCs w:val="28"/>
        </w:rPr>
      </w:pPr>
      <w:r>
        <w:rPr>
          <w:rFonts w:hint="eastAsia" w:ascii="SimHei" w:hAnsi="SimHei" w:cs="宋体" w:eastAsia="黑体"/>
          <w:sz w:val="28"/>
          <w:szCs w:val="28"/>
        </w:rPr>
        <w:t>员工的月收入主要包括下列几部分：月收入=岗位工资+绩效工资+各类津贴+其他。</w:t>
      </w:r>
    </w:p>
    <w:p>
      <w:pPr>
        <w:spacing w:line="480" w:lineRule="auto"/>
        <w:ind w:left="225"/>
        <w:rPr>
          <w:rFonts w:ascii="宋体" w:hAnsi="宋体" w:cs="宋体"/>
          <w:sz w:val="28"/>
          <w:szCs w:val="28"/>
        </w:rPr>
      </w:pPr>
      <w:r>
        <w:rPr>
          <w:rFonts w:hint="eastAsia" w:ascii="SimHei" w:hAnsi="SimHei" w:cs="宋体" w:eastAsia="黑体"/>
          <w:sz w:val="28"/>
          <w:szCs w:val="28"/>
        </w:rPr>
        <w:t>2、公司所有员工的基本工资在每月15号发放（节假日、双休日及特殊请假则自然顺延）。</w:t>
      </w:r>
    </w:p>
    <w:p>
      <w:pPr>
        <w:spacing w:line="480" w:lineRule="auto"/>
        <w:rPr>
          <w:rFonts w:ascii="宋体" w:hAnsi="宋体" w:cs="宋体"/>
          <w:sz w:val="28"/>
          <w:szCs w:val="28"/>
        </w:rPr>
      </w:pPr>
      <w:r>
        <w:rPr>
          <w:rFonts w:hint="eastAsia" w:ascii="SimHei" w:hAnsi="SimHei" w:cs="宋体" w:eastAsia="黑体"/>
          <w:sz w:val="28"/>
          <w:szCs w:val="28"/>
        </w:rPr>
        <w:t xml:space="preserve">  3、公司有权根据企业的经营状况、规章制度、对员工的考核情况和员工的工作年限、奖惩情况、岗位变化、职务调整等内容调整员工的工资水平，但不得低于本地当时最低工资标准。</w:t>
      </w:r>
    </w:p>
    <w:p>
      <w:pPr>
        <w:spacing w:line="480" w:lineRule="auto"/>
        <w:rPr>
          <w:rFonts w:ascii="宋体" w:hAnsi="宋体" w:cs="宋体"/>
          <w:sz w:val="28"/>
          <w:szCs w:val="28"/>
        </w:rPr>
      </w:pPr>
      <w:r>
        <w:rPr>
          <w:rFonts w:hint="eastAsia" w:ascii="SimHei" w:hAnsi="SimHei" w:cs="宋体" w:eastAsia="黑体"/>
          <w:sz w:val="28"/>
          <w:szCs w:val="28"/>
        </w:rPr>
        <w:t>4、员工个人薪资情况为公司的保密资料，任何员工不得与同事或公司外无关人员谈论薪资问题。员工若对个人薪资存在疑问，必须由本人通过正式渠道向公司财务部或总经办了解。</w:t>
      </w:r>
    </w:p>
    <w:p>
      <w:pPr>
        <w:spacing w:line="480" w:lineRule="auto"/>
        <w:rPr>
          <w:rFonts w:ascii="宋体" w:hAnsi="宋体" w:cs="宋体"/>
          <w:sz w:val="28"/>
          <w:szCs w:val="28"/>
        </w:rPr>
      </w:pPr>
      <w:r>
        <w:rPr>
          <w:rFonts w:hint="eastAsia" w:ascii="SimHei" w:hAnsi="SimHei" w:cs="宋体" w:eastAsia="黑体"/>
          <w:sz w:val="28"/>
          <w:szCs w:val="28"/>
        </w:rPr>
        <w:t>5、薪资由总经办负责汇总及核算，经财务审核、总经理审批后由出纳负责转账计入员工个人工资账户。</w:t>
      </w:r>
    </w:p>
    <w:p>
      <w:pPr>
        <w:spacing w:line="480" w:lineRule="auto"/>
        <w:rPr>
          <w:rFonts w:ascii="宋体" w:hAnsi="宋体" w:cs="宋体"/>
          <w:sz w:val="28"/>
          <w:szCs w:val="28"/>
        </w:rPr>
      </w:pPr>
      <w:r>
        <w:rPr>
          <w:rFonts w:hint="eastAsia" w:ascii="SimHei" w:hAnsi="SimHei" w:cs="宋体" w:eastAsia="黑体"/>
          <w:sz w:val="28"/>
          <w:szCs w:val="28"/>
        </w:rPr>
        <w:t>6、员工每月社保和其他福利个人应缴纳部分以及个人所得税从个人当月工资中扣除。</w:t>
      </w:r>
    </w:p>
    <w:p>
      <w:pPr>
        <w:spacing w:line="480" w:lineRule="auto"/>
        <w:rPr>
          <w:rFonts w:ascii="宋体" w:hAnsi="宋体" w:cs="宋体"/>
          <w:sz w:val="28"/>
          <w:szCs w:val="28"/>
        </w:rPr>
      </w:pPr>
      <w:r>
        <w:rPr>
          <w:rFonts w:hint="eastAsia" w:ascii="SimHei" w:hAnsi="SimHei" w:cs="宋体" w:eastAsia="黑体"/>
          <w:sz w:val="28"/>
          <w:szCs w:val="28"/>
        </w:rPr>
        <w:t>7、员工每月津贴如按现金形式发放而涉及发票的，必须由本人提供。</w:t>
      </w: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第二章、员工福利</w:t>
      </w:r>
    </w:p>
    <w:p>
      <w:pPr>
        <w:spacing w:line="480" w:lineRule="auto"/>
        <w:rPr>
          <w:rFonts w:ascii="宋体" w:hAnsi="宋体" w:cs="宋体"/>
          <w:sz w:val="28"/>
          <w:szCs w:val="28"/>
        </w:rPr>
      </w:pPr>
      <w:r>
        <w:rPr>
          <w:rFonts w:hint="eastAsia" w:ascii="SimHei" w:hAnsi="SimHei" w:cs="宋体" w:eastAsia="黑体"/>
          <w:sz w:val="28"/>
          <w:szCs w:val="28"/>
        </w:rPr>
        <w:t>一．法定节假日</w:t>
      </w:r>
    </w:p>
    <w:p>
      <w:pPr>
        <w:spacing w:line="480" w:lineRule="auto"/>
        <w:rPr>
          <w:rFonts w:ascii="宋体" w:hAnsi="宋体" w:cs="宋体"/>
          <w:sz w:val="28"/>
          <w:szCs w:val="28"/>
        </w:rPr>
      </w:pPr>
      <w:r>
        <w:rPr>
          <w:rFonts w:hint="eastAsia" w:ascii="SimHei" w:hAnsi="SimHei" w:cs="宋体" w:eastAsia="黑体"/>
          <w:sz w:val="28"/>
          <w:szCs w:val="28"/>
        </w:rPr>
        <w:t>所有员工可享有下列国家规定的公众假日：</w:t>
      </w:r>
    </w:p>
    <w:p>
      <w:pPr>
        <w:spacing w:line="480" w:lineRule="auto"/>
        <w:rPr>
          <w:rFonts w:ascii="宋体" w:hAnsi="宋体" w:cs="宋体"/>
          <w:sz w:val="28"/>
          <w:szCs w:val="28"/>
        </w:rPr>
      </w:pPr>
      <w:r>
        <w:rPr>
          <w:rFonts w:hint="eastAsia" w:ascii="SimHei" w:hAnsi="SimHei" w:cs="宋体" w:eastAsia="黑体"/>
          <w:sz w:val="28"/>
          <w:szCs w:val="28"/>
        </w:rPr>
        <w:t xml:space="preserve"> 元旦：1天（1月1日）</w:t>
      </w:r>
    </w:p>
    <w:p>
      <w:pPr>
        <w:spacing w:line="480" w:lineRule="auto"/>
        <w:rPr>
          <w:rFonts w:ascii="宋体" w:hAnsi="宋体" w:cs="宋体"/>
          <w:sz w:val="28"/>
          <w:szCs w:val="28"/>
        </w:rPr>
      </w:pPr>
      <w:r>
        <w:rPr>
          <w:rFonts w:hint="eastAsia" w:ascii="SimHei" w:hAnsi="SimHei" w:cs="宋体" w:eastAsia="黑体"/>
          <w:sz w:val="28"/>
          <w:szCs w:val="28"/>
        </w:rPr>
        <w:t xml:space="preserve"> 春节：3天（农历除夕、正月初一、初二）</w:t>
      </w:r>
    </w:p>
    <w:p>
      <w:pPr>
        <w:spacing w:line="480" w:lineRule="auto"/>
        <w:rPr>
          <w:rFonts w:ascii="宋体" w:hAnsi="宋体" w:cs="宋体"/>
          <w:sz w:val="28"/>
          <w:szCs w:val="28"/>
        </w:rPr>
      </w:pPr>
      <w:r>
        <w:rPr>
          <w:rFonts w:hint="eastAsia" w:ascii="SimHei" w:hAnsi="SimHei" w:cs="宋体" w:eastAsia="黑体"/>
          <w:sz w:val="28"/>
          <w:szCs w:val="28"/>
        </w:rPr>
        <w:t xml:space="preserve"> 清明节：1天（农历清明当日）</w:t>
      </w:r>
    </w:p>
    <w:p>
      <w:pPr>
        <w:spacing w:line="480" w:lineRule="auto"/>
        <w:rPr>
          <w:rFonts w:ascii="宋体" w:hAnsi="宋体" w:cs="宋体"/>
          <w:sz w:val="28"/>
          <w:szCs w:val="28"/>
        </w:rPr>
      </w:pPr>
      <w:r>
        <w:rPr>
          <w:rFonts w:hint="eastAsia" w:ascii="SimHei" w:hAnsi="SimHei" w:cs="宋体" w:eastAsia="黑体"/>
          <w:sz w:val="28"/>
          <w:szCs w:val="28"/>
        </w:rPr>
        <w:t xml:space="preserve"> 劳动节：1天（5月1日）</w:t>
      </w:r>
    </w:p>
    <w:p>
      <w:pPr>
        <w:spacing w:line="480" w:lineRule="auto"/>
        <w:rPr>
          <w:rFonts w:ascii="宋体" w:hAnsi="宋体" w:cs="宋体"/>
          <w:sz w:val="28"/>
          <w:szCs w:val="28"/>
        </w:rPr>
      </w:pPr>
      <w:r>
        <w:rPr>
          <w:rFonts w:hint="eastAsia" w:ascii="SimHei" w:hAnsi="SimHei" w:cs="宋体" w:eastAsia="黑体"/>
          <w:sz w:val="28"/>
          <w:szCs w:val="28"/>
        </w:rPr>
        <w:t xml:space="preserve"> 端午节：1天（农历端午当日）</w:t>
      </w:r>
    </w:p>
    <w:p>
      <w:pPr>
        <w:spacing w:line="480" w:lineRule="auto"/>
        <w:rPr>
          <w:rFonts w:ascii="宋体" w:hAnsi="宋体" w:cs="宋体"/>
          <w:sz w:val="28"/>
          <w:szCs w:val="28"/>
        </w:rPr>
      </w:pPr>
      <w:r>
        <w:rPr>
          <w:rFonts w:hint="eastAsia" w:ascii="SimHei" w:hAnsi="SimHei" w:cs="宋体" w:eastAsia="黑体"/>
          <w:sz w:val="28"/>
          <w:szCs w:val="28"/>
        </w:rPr>
        <w:t xml:space="preserve"> 中秋节：1天（农历中秋当日）</w:t>
      </w:r>
    </w:p>
    <w:p>
      <w:pPr>
        <w:spacing w:line="480" w:lineRule="auto"/>
        <w:rPr>
          <w:rFonts w:ascii="宋体" w:hAnsi="宋体" w:cs="宋体"/>
          <w:sz w:val="28"/>
          <w:szCs w:val="28"/>
        </w:rPr>
      </w:pPr>
      <w:r>
        <w:rPr>
          <w:rFonts w:hint="eastAsia" w:ascii="SimHei" w:hAnsi="SimHei" w:cs="宋体" w:eastAsia="黑体"/>
          <w:sz w:val="28"/>
          <w:szCs w:val="28"/>
        </w:rPr>
        <w:t xml:space="preserve"> 国庆节：3天（10月1日、2日、3日）</w:t>
      </w:r>
    </w:p>
    <w:p>
      <w:pPr>
        <w:spacing w:line="480" w:lineRule="auto"/>
        <w:rPr>
          <w:rFonts w:ascii="宋体" w:hAnsi="宋体" w:cs="宋体"/>
          <w:sz w:val="28"/>
          <w:szCs w:val="28"/>
        </w:rPr>
      </w:pPr>
      <w:r>
        <w:rPr>
          <w:rFonts w:hint="eastAsia" w:ascii="SimHei" w:hAnsi="SimHei" w:cs="宋体" w:eastAsia="黑体"/>
          <w:sz w:val="28"/>
          <w:szCs w:val="28"/>
        </w:rPr>
        <w:t>因工作需要在法定节假日加班的，应给与相应的补偿，但加班人员必须提前申请（具体参照第一张第六款弟2、3条）。</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二、病假</w:t>
      </w:r>
    </w:p>
    <w:p>
      <w:pPr>
        <w:spacing w:line="480" w:lineRule="auto"/>
        <w:rPr>
          <w:rFonts w:ascii="宋体" w:hAnsi="宋体" w:cs="宋体"/>
          <w:sz w:val="28"/>
          <w:szCs w:val="28"/>
        </w:rPr>
      </w:pPr>
      <w:r>
        <w:rPr>
          <w:rFonts w:hint="eastAsia" w:ascii="SimHei" w:hAnsi="SimHei" w:cs="宋体" w:eastAsia="黑体"/>
          <w:sz w:val="28"/>
          <w:szCs w:val="28"/>
        </w:rPr>
        <w:t xml:space="preserve">  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spacing w:line="480" w:lineRule="auto"/>
        <w:rPr>
          <w:rFonts w:ascii="宋体" w:hAnsi="宋体" w:cs="宋体"/>
          <w:b/>
          <w:sz w:val="28"/>
          <w:szCs w:val="28"/>
        </w:rPr>
      </w:pPr>
      <w:r>
        <w:rPr>
          <w:rFonts w:hint="eastAsia" w:ascii="SimHei" w:hAnsi="SimHei" w:cs="宋体" w:eastAsia="黑体"/>
          <w:b/>
          <w:sz w:val="28"/>
          <w:szCs w:val="28"/>
        </w:rPr>
        <w:t>病假审批权限参照员工公出和事假。</w:t>
      </w:r>
    </w:p>
    <w:p>
      <w:pPr>
        <w:spacing w:line="480" w:lineRule="auto"/>
        <w:rPr>
          <w:rFonts w:ascii="宋体" w:hAnsi="宋体" w:cs="宋体"/>
          <w:sz w:val="28"/>
          <w:szCs w:val="28"/>
        </w:rPr>
      </w:pPr>
    </w:p>
    <w:p>
      <w:pPr>
        <w:spacing w:line="480" w:lineRule="auto"/>
        <w:ind w:firstLine="560" w:firstLineChars="200"/>
        <w:rPr>
          <w:rFonts w:ascii="宋体" w:hAnsi="宋体" w:cs="宋体"/>
          <w:sz w:val="28"/>
          <w:szCs w:val="28"/>
        </w:rPr>
      </w:pPr>
      <w:r>
        <w:rPr>
          <w:rFonts w:hint="eastAsia" w:ascii="SimHei" w:hAnsi="SimHei" w:cs="宋体" w:eastAsia="黑体"/>
          <w:sz w:val="28"/>
          <w:szCs w:val="28"/>
        </w:rPr>
        <w:t>2、员工如弄虚作假、未履行请假程序或请假未被批准即离岗休息、或假期满后未续假或续假但未或获批准而未复岗的，均按旷工论处并给予小记过一次。</w:t>
      </w:r>
    </w:p>
    <w:p>
      <w:pPr>
        <w:spacing w:line="480" w:lineRule="auto"/>
        <w:rPr>
          <w:rFonts w:ascii="宋体" w:hAnsi="宋体" w:cs="宋体"/>
          <w:sz w:val="28"/>
          <w:szCs w:val="28"/>
        </w:rPr>
      </w:pPr>
    </w:p>
    <w:p>
      <w:pPr>
        <w:spacing w:line="480" w:lineRule="auto"/>
        <w:ind w:firstLine="560" w:firstLineChars="200"/>
        <w:rPr>
          <w:rFonts w:ascii="宋体" w:hAnsi="宋体" w:cs="宋体"/>
          <w:sz w:val="28"/>
          <w:szCs w:val="28"/>
        </w:rPr>
      </w:pPr>
      <w:r>
        <w:rPr>
          <w:rFonts w:hint="eastAsia" w:ascii="SimHei" w:hAnsi="SimHei" w:cs="宋体" w:eastAsia="黑体"/>
          <w:sz w:val="28"/>
          <w:szCs w:val="28"/>
        </w:rPr>
        <w:t>3、凡因吵架、斗殴引起的伤、病，一律不作病假处理。</w:t>
      </w:r>
    </w:p>
    <w:p>
      <w:pPr>
        <w:spacing w:line="480" w:lineRule="auto"/>
        <w:rPr>
          <w:rFonts w:ascii="宋体" w:hAnsi="宋体" w:cs="宋体"/>
          <w:sz w:val="28"/>
          <w:szCs w:val="28"/>
        </w:rPr>
      </w:pPr>
    </w:p>
    <w:p>
      <w:pPr>
        <w:spacing w:line="480" w:lineRule="auto"/>
        <w:ind w:firstLine="560" w:firstLineChars="200"/>
        <w:rPr>
          <w:rFonts w:ascii="宋体" w:hAnsi="宋体" w:cs="宋体"/>
          <w:sz w:val="28"/>
          <w:szCs w:val="28"/>
        </w:rPr>
      </w:pPr>
      <w:r>
        <w:rPr>
          <w:rFonts w:hint="eastAsia" w:ascii="SimHei" w:hAnsi="SimHei" w:cs="宋体" w:eastAsia="黑体"/>
          <w:sz w:val="28"/>
          <w:szCs w:val="28"/>
        </w:rPr>
        <w:t>4、员工请病假3天以内（含三天）不扣发岗位工资；超过三天的，病假工资按日岗位工资60%计算；超过15天的，病假工资按本地当时月最低工资的80%计算。</w:t>
      </w: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ind w:firstLine="549" w:firstLineChars="196"/>
        <w:rPr>
          <w:rFonts w:ascii="宋体" w:hAnsi="宋体" w:cs="宋体"/>
          <w:b/>
          <w:sz w:val="28"/>
          <w:szCs w:val="28"/>
        </w:rPr>
      </w:pPr>
      <w:r>
        <w:rPr>
          <w:rFonts w:hint="eastAsia" w:ascii="SimHei" w:hAnsi="SimHei" w:cs="宋体" w:eastAsia="黑体"/>
          <w:b/>
          <w:sz w:val="28"/>
          <w:szCs w:val="28"/>
        </w:rPr>
        <w:t>三、请假和旷工</w:t>
      </w:r>
    </w:p>
    <w:p>
      <w:pPr>
        <w:spacing w:line="480" w:lineRule="auto"/>
        <w:ind w:firstLine="549" w:firstLineChars="196"/>
        <w:rPr>
          <w:rFonts w:ascii="宋体" w:hAnsi="宋体" w:cs="宋体"/>
          <w:b/>
          <w:sz w:val="28"/>
          <w:szCs w:val="28"/>
        </w:rPr>
      </w:pPr>
    </w:p>
    <w:p>
      <w:pPr>
        <w:spacing w:line="480" w:lineRule="auto"/>
        <w:ind w:firstLine="435"/>
        <w:rPr>
          <w:rFonts w:ascii="宋体" w:hAnsi="宋体" w:cs="宋体"/>
          <w:sz w:val="28"/>
          <w:szCs w:val="28"/>
        </w:rPr>
      </w:pPr>
      <w:r>
        <w:rPr>
          <w:rFonts w:hint="eastAsia" w:ascii="SimHei" w:hAnsi="SimHei" w:cs="宋体" w:eastAsia="黑体"/>
          <w:sz w:val="28"/>
          <w:szCs w:val="28"/>
        </w:rPr>
        <w:t>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spacing w:line="480" w:lineRule="auto"/>
        <w:ind w:firstLine="435"/>
        <w:rPr>
          <w:rFonts w:ascii="宋体" w:hAnsi="宋体" w:cs="宋体"/>
          <w:sz w:val="28"/>
          <w:szCs w:val="28"/>
        </w:rPr>
      </w:pPr>
    </w:p>
    <w:p>
      <w:pPr>
        <w:spacing w:line="480" w:lineRule="auto"/>
        <w:ind w:firstLine="549" w:firstLineChars="196"/>
        <w:rPr>
          <w:rFonts w:ascii="宋体" w:hAnsi="宋体" w:cs="宋体"/>
          <w:b/>
          <w:sz w:val="28"/>
          <w:szCs w:val="28"/>
        </w:rPr>
      </w:pPr>
      <w:r>
        <w:rPr>
          <w:rFonts w:hint="eastAsia" w:ascii="SimHei" w:hAnsi="SimHei" w:cs="宋体" w:eastAsia="黑体"/>
          <w:b/>
          <w:sz w:val="28"/>
          <w:szCs w:val="28"/>
        </w:rPr>
        <w:t>四、婚假</w:t>
      </w:r>
    </w:p>
    <w:p>
      <w:pPr>
        <w:spacing w:line="480" w:lineRule="auto"/>
        <w:ind w:firstLine="435"/>
        <w:rPr>
          <w:rFonts w:ascii="宋体" w:hAnsi="宋体" w:cs="宋体"/>
          <w:sz w:val="28"/>
          <w:szCs w:val="28"/>
        </w:rPr>
      </w:pPr>
    </w:p>
    <w:p>
      <w:pPr>
        <w:spacing w:line="480" w:lineRule="auto"/>
        <w:ind w:firstLine="435"/>
        <w:rPr>
          <w:rFonts w:ascii="宋体" w:hAnsi="宋体" w:cs="宋体"/>
          <w:sz w:val="28"/>
          <w:szCs w:val="28"/>
        </w:rPr>
      </w:pPr>
      <w:r>
        <w:rPr>
          <w:rFonts w:hint="eastAsia" w:ascii="SimHei" w:hAnsi="SimHei" w:cs="宋体" w:eastAsia="黑体"/>
          <w:sz w:val="28"/>
          <w:szCs w:val="28"/>
        </w:rPr>
        <w:t>凡符合国家法定结婚年龄的员工转正后可根据国家相关规定，持结婚证书原件申请有薪婚假。</w:t>
      </w:r>
    </w:p>
    <w:p>
      <w:pPr>
        <w:numPr>
          <w:ilvl w:val="0"/>
          <w:numId w:val="4"/>
        </w:numPr>
        <w:spacing w:line="480" w:lineRule="auto"/>
        <w:rPr>
          <w:rFonts w:ascii="宋体" w:hAnsi="宋体" w:cs="宋体"/>
          <w:sz w:val="28"/>
          <w:szCs w:val="28"/>
        </w:rPr>
      </w:pPr>
      <w:r>
        <w:rPr>
          <w:rFonts w:hint="eastAsia" w:ascii="SimHei" w:hAnsi="SimHei" w:cs="宋体" w:eastAsia="黑体"/>
          <w:sz w:val="28"/>
          <w:szCs w:val="28"/>
        </w:rPr>
        <w:t>婚假3天（女未满23周岁，男未满25周岁），不含法定节假日。</w:t>
      </w:r>
    </w:p>
    <w:p>
      <w:pPr>
        <w:numPr>
          <w:ilvl w:val="0"/>
          <w:numId w:val="4"/>
        </w:numPr>
        <w:spacing w:line="480" w:lineRule="auto"/>
        <w:rPr>
          <w:rFonts w:ascii="宋体" w:hAnsi="宋体" w:cs="宋体"/>
          <w:sz w:val="28"/>
          <w:szCs w:val="28"/>
        </w:rPr>
      </w:pPr>
      <w:r>
        <w:rPr>
          <w:rFonts w:hint="eastAsia" w:ascii="SimHei" w:hAnsi="SimHei" w:cs="宋体" w:eastAsia="黑体"/>
          <w:sz w:val="28"/>
          <w:szCs w:val="28"/>
        </w:rPr>
        <w:t>晚婚假15天（女满23周岁，男满25周岁），不含法定节假日。</w:t>
      </w:r>
    </w:p>
    <w:p>
      <w:pPr>
        <w:spacing w:line="480" w:lineRule="auto"/>
        <w:ind w:left="435"/>
        <w:rPr>
          <w:rFonts w:ascii="宋体" w:hAnsi="宋体" w:cs="宋体"/>
          <w:sz w:val="28"/>
          <w:szCs w:val="28"/>
        </w:rPr>
      </w:pPr>
      <w:r>
        <w:rPr>
          <w:rFonts w:hint="eastAsia" w:ascii="SimHei" w:hAnsi="SimHei" w:cs="宋体" w:eastAsia="黑体"/>
          <w:sz w:val="28"/>
          <w:szCs w:val="28"/>
        </w:rPr>
        <w:t>婚假必须在结婚证书填发半年内使用，逾期无效。休婚假须提前30天申请，应一次性休完，不可累计或用其他方式代替。其中员工申请婚假的资格为必须在公司工作满半年以上。</w:t>
      </w:r>
    </w:p>
    <w:p>
      <w:pPr>
        <w:spacing w:line="480" w:lineRule="auto"/>
        <w:ind w:left="435"/>
        <w:rPr>
          <w:rFonts w:ascii="宋体" w:hAnsi="宋体" w:cs="宋体"/>
          <w:sz w:val="28"/>
          <w:szCs w:val="28"/>
        </w:rPr>
      </w:pPr>
    </w:p>
    <w:p>
      <w:pPr>
        <w:spacing w:line="480" w:lineRule="auto"/>
        <w:ind w:left="435"/>
        <w:rPr>
          <w:rFonts w:ascii="宋体" w:hAnsi="宋体" w:cs="宋体"/>
          <w:b/>
          <w:sz w:val="28"/>
          <w:szCs w:val="28"/>
        </w:rPr>
      </w:pPr>
      <w:r>
        <w:rPr>
          <w:rFonts w:hint="eastAsia" w:ascii="SimHei" w:hAnsi="SimHei" w:cs="宋体" w:eastAsia="黑体"/>
          <w:b/>
          <w:sz w:val="28"/>
          <w:szCs w:val="28"/>
        </w:rPr>
        <w:t>六、产假及护理假</w:t>
      </w:r>
    </w:p>
    <w:p>
      <w:pPr>
        <w:spacing w:line="480" w:lineRule="auto"/>
        <w:ind w:left="435"/>
        <w:rPr>
          <w:rFonts w:ascii="宋体" w:hAnsi="宋体" w:cs="宋体"/>
          <w:b/>
          <w:sz w:val="28"/>
          <w:szCs w:val="28"/>
        </w:rPr>
      </w:pPr>
    </w:p>
    <w:p>
      <w:pPr>
        <w:spacing w:line="480" w:lineRule="auto"/>
        <w:ind w:firstLine="560" w:firstLineChars="200"/>
        <w:rPr>
          <w:rFonts w:ascii="宋体" w:hAnsi="宋体" w:cs="宋体"/>
          <w:sz w:val="28"/>
          <w:szCs w:val="28"/>
        </w:rPr>
      </w:pPr>
      <w:r>
        <w:rPr>
          <w:rFonts w:hint="eastAsia" w:ascii="SimHei" w:hAnsi="SimHei" w:cs="宋体" w:eastAsia="黑体"/>
          <w:sz w:val="28"/>
          <w:szCs w:val="28"/>
        </w:rPr>
        <w:t>1、女员工正常分娩产假90天，难产的增加15天，多胞胎生育的，每多生一个婴儿，增加15天。</w:t>
      </w:r>
    </w:p>
    <w:p>
      <w:pPr>
        <w:spacing w:line="480" w:lineRule="auto"/>
        <w:ind w:firstLine="560" w:firstLineChars="200"/>
        <w:rPr>
          <w:rFonts w:ascii="宋体" w:hAnsi="宋体" w:cs="宋体"/>
          <w:sz w:val="28"/>
          <w:szCs w:val="28"/>
        </w:rPr>
      </w:pPr>
      <w:r>
        <w:rPr>
          <w:rFonts w:hint="eastAsia" w:ascii="SimHei" w:hAnsi="SimHei" w:cs="宋体" w:eastAsia="黑体"/>
          <w:sz w:val="28"/>
          <w:szCs w:val="28"/>
        </w:rPr>
        <w:t>2、妊娠三个月内自然（人工）流产的，给假15天，妊娠3个月以上7个月以下自然（人工）流产的，给假30天，7个月以上早产按第1条标准给假。</w:t>
      </w:r>
    </w:p>
    <w:p>
      <w:pPr>
        <w:spacing w:line="480" w:lineRule="auto"/>
        <w:ind w:firstLine="560" w:firstLineChars="200"/>
        <w:rPr>
          <w:rFonts w:ascii="宋体" w:hAnsi="宋体" w:cs="宋体"/>
          <w:sz w:val="28"/>
          <w:szCs w:val="28"/>
        </w:rPr>
      </w:pPr>
      <w:r>
        <w:rPr>
          <w:rFonts w:hint="eastAsia" w:ascii="SimHei" w:hAnsi="SimHei" w:cs="宋体" w:eastAsia="黑体"/>
          <w:sz w:val="28"/>
          <w:szCs w:val="28"/>
        </w:rPr>
        <w:t>产假工资由用人单位到社保中心申领。请产假须附结婚证、准生证及有关政府相关单位核发之证明文件。</w:t>
      </w:r>
    </w:p>
    <w:p>
      <w:pPr>
        <w:spacing w:line="480" w:lineRule="auto"/>
        <w:ind w:firstLine="560" w:firstLineChars="200"/>
        <w:rPr>
          <w:rFonts w:ascii="宋体" w:hAnsi="宋体" w:cs="宋体"/>
          <w:sz w:val="28"/>
          <w:szCs w:val="28"/>
        </w:rPr>
      </w:pPr>
      <w:r>
        <w:rPr>
          <w:rFonts w:hint="eastAsia" w:ascii="SimHei" w:hAnsi="SimHei" w:cs="宋体" w:eastAsia="黑体"/>
          <w:sz w:val="28"/>
          <w:szCs w:val="28"/>
        </w:rPr>
        <w:t>其中女员工产假的申请资格为必须在公司工作满一年以上，并在预产期7个月前填写</w:t>
      </w:r>
    </w:p>
    <w:p>
      <w:pPr>
        <w:spacing w:line="480" w:lineRule="auto"/>
        <w:rPr>
          <w:rFonts w:ascii="宋体" w:hAnsi="宋体" w:cs="宋体"/>
          <w:sz w:val="28"/>
          <w:szCs w:val="28"/>
        </w:rPr>
      </w:pPr>
      <w:r>
        <w:rPr>
          <w:rFonts w:hint="eastAsia" w:ascii="SimHei" w:hAnsi="SimHei" w:cs="宋体" w:eastAsia="黑体"/>
          <w:sz w:val="28"/>
          <w:szCs w:val="28"/>
        </w:rPr>
        <w:t>《请假单》交部门主管和总经理审批并送总经办备案，女员工在预产期两周前开始休假。产假包括公众假期及法定假在内，且必须一次连续使用。</w:t>
      </w:r>
    </w:p>
    <w:p>
      <w:pPr>
        <w:spacing w:line="480" w:lineRule="auto"/>
        <w:rPr>
          <w:rFonts w:ascii="宋体" w:hAnsi="宋体" w:cs="宋体"/>
          <w:sz w:val="28"/>
          <w:szCs w:val="28"/>
        </w:rPr>
      </w:pPr>
      <w:r>
        <w:rPr>
          <w:rFonts w:hint="eastAsia" w:ascii="SimHei" w:hAnsi="SimHei" w:cs="宋体" w:eastAsia="黑体"/>
          <w:sz w:val="28"/>
          <w:szCs w:val="28"/>
        </w:rPr>
        <w:t>3、妻子年满24周岁，分娩后的一个月内，男员工可享有七天有薪护理假，申请该假期须附相关出生证明。</w:t>
      </w:r>
    </w:p>
    <w:p>
      <w:pPr>
        <w:spacing w:line="480" w:lineRule="auto"/>
        <w:rPr>
          <w:rFonts w:ascii="宋体" w:hAnsi="宋体" w:cs="宋体"/>
          <w:sz w:val="28"/>
          <w:szCs w:val="28"/>
        </w:rPr>
      </w:pP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七、丧假</w:t>
      </w:r>
    </w:p>
    <w:p>
      <w:pPr>
        <w:spacing w:line="480" w:lineRule="auto"/>
        <w:rPr>
          <w:rFonts w:ascii="宋体" w:hAnsi="宋体" w:cs="宋体"/>
          <w:sz w:val="28"/>
          <w:szCs w:val="28"/>
        </w:rPr>
      </w:pPr>
      <w:r>
        <w:rPr>
          <w:rFonts w:hint="eastAsia" w:ascii="SimHei" w:hAnsi="SimHei" w:cs="宋体" w:eastAsia="黑体"/>
          <w:sz w:val="28"/>
          <w:szCs w:val="28"/>
        </w:rPr>
        <w:t>1、员工直系亲属（即：配偶、父母、妻子）去世，给与三天丧假，工资照发。</w:t>
      </w:r>
    </w:p>
    <w:p>
      <w:pPr>
        <w:spacing w:line="480" w:lineRule="auto"/>
        <w:rPr>
          <w:rFonts w:ascii="宋体" w:hAnsi="宋体" w:cs="宋体"/>
          <w:sz w:val="28"/>
          <w:szCs w:val="28"/>
        </w:rPr>
      </w:pPr>
      <w:r>
        <w:rPr>
          <w:rFonts w:hint="eastAsia" w:ascii="SimHei" w:hAnsi="SimHei" w:cs="宋体" w:eastAsia="黑体"/>
          <w:sz w:val="28"/>
          <w:szCs w:val="28"/>
        </w:rPr>
        <w:t>2、员工的旁系亲属（即祖父母、外祖父母、兄弟姐妹或公婆、岳父母）去世、给与一天丧假，工资照发。</w:t>
      </w:r>
    </w:p>
    <w:p>
      <w:pPr>
        <w:spacing w:line="480" w:lineRule="auto"/>
        <w:rPr>
          <w:rFonts w:ascii="宋体" w:hAnsi="宋体" w:cs="宋体"/>
          <w:sz w:val="28"/>
          <w:szCs w:val="28"/>
        </w:rPr>
      </w:pPr>
      <w:r>
        <w:rPr>
          <w:rFonts w:hint="eastAsia" w:ascii="SimHei" w:hAnsi="SimHei" w:cs="宋体" w:eastAsia="黑体"/>
          <w:sz w:val="28"/>
          <w:szCs w:val="28"/>
        </w:rPr>
        <w:t>丧假必须于办理丧事时一次使用，不能保留或以其他方式代替。请假后七天内须提交死亡证明至总经办备案。</w:t>
      </w:r>
    </w:p>
    <w:p>
      <w:pPr>
        <w:spacing w:line="480" w:lineRule="auto"/>
        <w:rPr>
          <w:rFonts w:ascii="宋体" w:hAnsi="宋体" w:cs="宋体"/>
          <w:sz w:val="28"/>
          <w:szCs w:val="28"/>
        </w:rPr>
      </w:pPr>
      <w:r>
        <w:rPr>
          <w:rFonts w:hint="eastAsia" w:ascii="SimHei" w:hAnsi="SimHei" w:cs="宋体" w:eastAsia="黑体"/>
          <w:sz w:val="28"/>
          <w:szCs w:val="28"/>
        </w:rPr>
        <w:t>注：员工婚假、产假、护理假及丧假期间的基本工资照常发放，其他津贴按本章第三款执行。</w:t>
      </w:r>
    </w:p>
    <w:p>
      <w:pPr>
        <w:spacing w:line="480" w:lineRule="auto"/>
        <w:rPr>
          <w:rFonts w:ascii="宋体" w:hAnsi="宋体" w:cs="宋体"/>
          <w:sz w:val="28"/>
          <w:szCs w:val="28"/>
        </w:rPr>
      </w:pPr>
      <w:r>
        <w:rPr>
          <w:rFonts w:hint="eastAsia" w:ascii="SimHei" w:hAnsi="SimHei" w:cs="宋体" w:eastAsia="黑体"/>
          <w:sz w:val="28"/>
          <w:szCs w:val="28"/>
        </w:rPr>
        <w:t>八、社会保险</w:t>
      </w:r>
    </w:p>
    <w:p>
      <w:pPr>
        <w:spacing w:line="480" w:lineRule="auto"/>
        <w:rPr>
          <w:rFonts w:ascii="宋体" w:hAnsi="宋体" w:cs="宋体"/>
          <w:sz w:val="28"/>
          <w:szCs w:val="28"/>
        </w:rPr>
      </w:pPr>
      <w:r>
        <w:rPr>
          <w:rFonts w:hint="eastAsia" w:ascii="SimHei" w:hAnsi="SimHei" w:cs="宋体" w:eastAsia="黑体"/>
          <w:sz w:val="28"/>
          <w:szCs w:val="28"/>
        </w:rPr>
        <w:t>公司按国家规定为员工缴纳社会保险：</w:t>
      </w:r>
    </w:p>
    <w:p>
      <w:pPr>
        <w:numPr>
          <w:ilvl w:val="0"/>
          <w:numId w:val="5"/>
        </w:numPr>
        <w:spacing w:line="480" w:lineRule="auto"/>
        <w:rPr>
          <w:rFonts w:ascii="宋体" w:hAnsi="宋体" w:cs="宋体"/>
          <w:sz w:val="28"/>
          <w:szCs w:val="28"/>
        </w:rPr>
      </w:pPr>
      <w:r>
        <w:rPr>
          <w:rFonts w:hint="eastAsia" w:ascii="SimHei" w:hAnsi="SimHei" w:cs="宋体" w:eastAsia="黑体"/>
          <w:sz w:val="28"/>
          <w:szCs w:val="28"/>
        </w:rPr>
        <w:t>对于宁波籍的员工，按照国家规定缴纳宁波市社会保险，员工需缴纳部分由公司在其工资中代为扣缴。</w:t>
      </w:r>
    </w:p>
    <w:p>
      <w:pPr>
        <w:numPr>
          <w:ilvl w:val="0"/>
          <w:numId w:val="5"/>
        </w:numPr>
        <w:spacing w:line="480" w:lineRule="auto"/>
        <w:rPr>
          <w:rFonts w:ascii="宋体" w:hAnsi="宋体" w:cs="宋体"/>
          <w:sz w:val="28"/>
          <w:szCs w:val="28"/>
        </w:rPr>
      </w:pPr>
      <w:r>
        <w:rPr>
          <w:rFonts w:hint="eastAsia" w:ascii="SimHei" w:hAnsi="SimHei" w:cs="宋体" w:eastAsia="黑体"/>
          <w:sz w:val="28"/>
          <w:szCs w:val="28"/>
        </w:rPr>
        <w:t>员工户籍在宁波大市范围以外的，按宁波相关文件的规定，由公司申报与养老、医疗、失业、工伤、生育等社会保险的缴交，员工个人不缴费。</w:t>
      </w:r>
    </w:p>
    <w:p>
      <w:pPr>
        <w:spacing w:line="480" w:lineRule="auto"/>
        <w:rPr>
          <w:rFonts w:ascii="宋体" w:hAnsi="宋体" w:cs="宋体"/>
          <w:sz w:val="28"/>
          <w:szCs w:val="28"/>
        </w:rPr>
      </w:pPr>
      <w:r>
        <w:rPr>
          <w:rFonts w:hint="eastAsia" w:ascii="SimHei" w:hAnsi="SimHei" w:cs="宋体" w:eastAsia="黑体"/>
          <w:sz w:val="28"/>
          <w:szCs w:val="28"/>
        </w:rPr>
        <w:t>九、培训</w:t>
      </w:r>
    </w:p>
    <w:p>
      <w:pPr>
        <w:spacing w:line="480" w:lineRule="auto"/>
        <w:rPr>
          <w:rFonts w:ascii="宋体" w:hAnsi="宋体" w:cs="宋体"/>
          <w:sz w:val="28"/>
          <w:szCs w:val="28"/>
        </w:rPr>
      </w:pPr>
      <w:r>
        <w:rPr>
          <w:rFonts w:hint="eastAsia" w:ascii="SimHei" w:hAnsi="SimHei" w:cs="宋体" w:eastAsia="黑体"/>
          <w:sz w:val="28"/>
          <w:szCs w:val="28"/>
        </w:rPr>
        <w:t>为了促进公司可持续化发展，帮助员工在实现公司目标的同时实现自己的事业规划，公司将为员工提供相关培训，员工培训情况将记录在案，作为绩效考核和生殖的依据之一。</w:t>
      </w:r>
    </w:p>
    <w:p>
      <w:pPr>
        <w:numPr>
          <w:ilvl w:val="0"/>
          <w:numId w:val="6"/>
        </w:numPr>
        <w:spacing w:line="480" w:lineRule="auto"/>
        <w:rPr>
          <w:rFonts w:ascii="宋体" w:hAnsi="宋体" w:cs="宋体"/>
          <w:sz w:val="28"/>
          <w:szCs w:val="28"/>
        </w:rPr>
      </w:pPr>
      <w:r>
        <w:rPr>
          <w:rFonts w:hint="eastAsia" w:ascii="SimHei" w:hAnsi="SimHei" w:cs="宋体" w:eastAsia="黑体"/>
          <w:sz w:val="28"/>
          <w:szCs w:val="28"/>
        </w:rPr>
        <w:t>新员工入职培训</w:t>
      </w:r>
    </w:p>
    <w:p>
      <w:pPr>
        <w:spacing w:line="480" w:lineRule="auto"/>
        <w:ind w:left="360"/>
        <w:rPr>
          <w:rFonts w:ascii="宋体" w:hAnsi="宋体" w:cs="宋体"/>
          <w:sz w:val="28"/>
          <w:szCs w:val="28"/>
        </w:rPr>
      </w:pPr>
      <w:r>
        <w:rPr>
          <w:rFonts w:hint="eastAsia" w:ascii="SimHei" w:hAnsi="SimHei" w:cs="宋体" w:eastAsia="黑体"/>
          <w:sz w:val="28"/>
          <w:szCs w:val="28"/>
        </w:rPr>
        <w:t>公司新员工应该获得入职培训以尽快认知公司与熟悉工作岗位。入职培训由用人部门负责业务部分，总经办负责基本行政、人力资源政策和流程的告知。</w:t>
      </w:r>
    </w:p>
    <w:p>
      <w:pPr>
        <w:spacing w:line="480" w:lineRule="auto"/>
        <w:rPr>
          <w:rFonts w:ascii="宋体" w:hAnsi="宋体" w:cs="宋体"/>
          <w:sz w:val="28"/>
          <w:szCs w:val="28"/>
        </w:rPr>
      </w:pPr>
      <w:r>
        <w:rPr>
          <w:rFonts w:hint="eastAsia" w:ascii="SimHei" w:hAnsi="SimHei" w:cs="宋体" w:eastAsia="黑体"/>
          <w:sz w:val="28"/>
          <w:szCs w:val="28"/>
        </w:rPr>
        <w:t>2、根据工作需要，部门可安排员工接受在职培训，由在职部门经理或业务骨干进行专业技能培训。</w:t>
      </w:r>
    </w:p>
    <w:p>
      <w:pPr>
        <w:spacing w:line="480" w:lineRule="auto"/>
        <w:rPr>
          <w:rFonts w:ascii="宋体" w:hAnsi="宋体" w:cs="宋体"/>
          <w:sz w:val="28"/>
          <w:szCs w:val="28"/>
        </w:rPr>
      </w:pPr>
      <w:r>
        <w:rPr>
          <w:rFonts w:hint="eastAsia" w:ascii="SimHei" w:hAnsi="SimHei" w:cs="宋体" w:eastAsia="黑体"/>
          <w:sz w:val="28"/>
          <w:szCs w:val="28"/>
        </w:rPr>
        <w:t>3、公司安排的其他培训</w:t>
      </w:r>
    </w:p>
    <w:p>
      <w:pPr>
        <w:spacing w:line="480" w:lineRule="auto"/>
        <w:rPr>
          <w:rFonts w:ascii="宋体" w:hAnsi="宋体" w:cs="宋体"/>
          <w:sz w:val="28"/>
          <w:szCs w:val="28"/>
        </w:rPr>
      </w:pPr>
      <w:r>
        <w:rPr>
          <w:rFonts w:hint="eastAsia" w:ascii="SimHei" w:hAnsi="SimHei" w:cs="宋体" w:eastAsia="黑体"/>
          <w:sz w:val="28"/>
          <w:szCs w:val="28"/>
        </w:rPr>
        <w:t>根据管理需要和员工发展的需要，公司将在适当的时候组织需要外部培训或拓展培训（具体参照相关制度）。</w:t>
      </w:r>
    </w:p>
    <w:p>
      <w:pPr>
        <w:spacing w:line="480" w:lineRule="auto"/>
        <w:rPr>
          <w:rFonts w:ascii="宋体" w:hAnsi="宋体" w:cs="宋体"/>
          <w:sz w:val="28"/>
          <w:szCs w:val="28"/>
        </w:rPr>
      </w:pPr>
      <w:r>
        <w:rPr>
          <w:rFonts w:hint="eastAsia" w:ascii="SimHei" w:hAnsi="SimHei" w:cs="宋体" w:eastAsia="黑体"/>
          <w:sz w:val="28"/>
          <w:szCs w:val="28"/>
        </w:rPr>
        <w:t>第三章 规章制度</w:t>
      </w:r>
    </w:p>
    <w:p>
      <w:pPr>
        <w:spacing w:line="480" w:lineRule="auto"/>
        <w:rPr>
          <w:rFonts w:ascii="宋体" w:hAnsi="宋体" w:cs="宋体"/>
          <w:b/>
          <w:sz w:val="28"/>
          <w:szCs w:val="28"/>
        </w:rPr>
      </w:pPr>
      <w:r>
        <w:rPr>
          <w:rFonts w:hint="eastAsia" w:ascii="SimHei" w:hAnsi="SimHei" w:cs="宋体" w:eastAsia="黑体"/>
          <w:b/>
          <w:sz w:val="28"/>
          <w:szCs w:val="28"/>
        </w:rPr>
        <w:t>一、考勤</w:t>
      </w:r>
    </w:p>
    <w:p>
      <w:pPr>
        <w:spacing w:line="480" w:lineRule="auto"/>
        <w:rPr>
          <w:rFonts w:ascii="宋体" w:hAnsi="宋体" w:cs="宋体"/>
          <w:sz w:val="28"/>
          <w:szCs w:val="28"/>
        </w:rPr>
      </w:pPr>
      <w:r>
        <w:rPr>
          <w:rFonts w:hint="eastAsia" w:ascii="SimHei" w:hAnsi="SimHei" w:cs="宋体" w:eastAsia="黑体"/>
          <w:sz w:val="28"/>
          <w:szCs w:val="28"/>
        </w:rPr>
        <w:t>1、出勤</w:t>
      </w:r>
    </w:p>
    <w:p>
      <w:pPr>
        <w:spacing w:line="480" w:lineRule="auto"/>
        <w:rPr>
          <w:rFonts w:ascii="宋体" w:hAnsi="宋体" w:cs="宋体"/>
          <w:sz w:val="28"/>
          <w:szCs w:val="28"/>
        </w:rPr>
      </w:pPr>
      <w:r>
        <w:rPr>
          <w:rFonts w:hint="eastAsia" w:ascii="SimHei" w:hAnsi="SimHei" w:cs="宋体" w:eastAsia="黑体"/>
          <w:sz w:val="28"/>
          <w:szCs w:val="28"/>
        </w:rPr>
        <w:t xml:space="preserve">  （1）打卡：公司员工每天上下班须做电子考勤记录（早晚两次）。员工应亲自打卡或者签到，帮助他人和接受他人帮忙打卡/签到者，无论迟到，均按迟到（10分钟以上）一次处理并罚款100元。</w:t>
      </w:r>
    </w:p>
    <w:p>
      <w:pPr>
        <w:spacing w:line="480" w:lineRule="auto"/>
        <w:rPr>
          <w:rFonts w:ascii="宋体" w:hAnsi="宋体" w:cs="宋体"/>
          <w:sz w:val="28"/>
          <w:szCs w:val="28"/>
        </w:rPr>
      </w:pPr>
      <w:r>
        <w:rPr>
          <w:rFonts w:hint="eastAsia" w:ascii="SimHei" w:hAnsi="SimHei" w:cs="宋体" w:eastAsia="黑体"/>
          <w:sz w:val="28"/>
          <w:szCs w:val="28"/>
        </w:rPr>
        <w:t xml:space="preserve">  （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spacing w:line="480" w:lineRule="auto"/>
        <w:rPr>
          <w:rFonts w:ascii="宋体" w:hAnsi="宋体" w:cs="宋体"/>
          <w:sz w:val="28"/>
          <w:szCs w:val="28"/>
        </w:rPr>
      </w:pPr>
      <w:r>
        <w:rPr>
          <w:rFonts w:hint="eastAsia" w:ascii="SimHei" w:hAnsi="SimHei" w:cs="宋体" w:eastAsia="黑体"/>
          <w:sz w:val="28"/>
          <w:szCs w:val="28"/>
        </w:rPr>
        <w:t xml:space="preserve">    主管人员所有的未打卡或签到必须注明原因并由总经理签字确定，无总经理签字确认的一律以迟到/早退或旷工论处。</w:t>
      </w:r>
    </w:p>
    <w:p>
      <w:pPr>
        <w:spacing w:line="480" w:lineRule="auto"/>
        <w:rPr>
          <w:rFonts w:ascii="宋体" w:hAnsi="宋体" w:cs="宋体"/>
          <w:sz w:val="28"/>
          <w:szCs w:val="28"/>
        </w:rPr>
      </w:pPr>
      <w:r>
        <w:rPr>
          <w:rFonts w:hint="eastAsia" w:ascii="SimHei" w:hAnsi="SimHei" w:cs="宋体" w:eastAsia="黑体"/>
          <w:sz w:val="28"/>
          <w:szCs w:val="28"/>
        </w:rPr>
        <w:t xml:space="preserve">  （3）总经办应定期检查员工考勤记录，如发现有未打卡/签到并且无部门经理或以上主管签字确认的，如部门经理或以上主管不能确定其正常在岗的，一律以旷工论处。</w:t>
      </w:r>
    </w:p>
    <w:p>
      <w:pPr>
        <w:spacing w:line="480" w:lineRule="auto"/>
        <w:rPr>
          <w:rFonts w:ascii="宋体" w:hAnsi="宋体" w:cs="宋体"/>
          <w:sz w:val="28"/>
          <w:szCs w:val="28"/>
        </w:rPr>
      </w:pPr>
      <w:r>
        <w:rPr>
          <w:rFonts w:hint="eastAsia" w:ascii="SimHei" w:hAnsi="SimHei" w:cs="宋体" w:eastAsia="黑体"/>
          <w:sz w:val="28"/>
          <w:szCs w:val="28"/>
        </w:rPr>
        <w:t xml:space="preserve">   对于下属分公司员工考勤，总经办应不定期以电话或现场检查形式进行抽查，如有发现上班时间未在岗、也无因公外出情况的（以外出登记为准），一律以迟到/早退或旷工论处。</w:t>
      </w:r>
    </w:p>
    <w:p>
      <w:pPr>
        <w:spacing w:line="480" w:lineRule="auto"/>
        <w:rPr>
          <w:rFonts w:ascii="宋体" w:hAnsi="宋体" w:cs="宋体"/>
          <w:sz w:val="28"/>
          <w:szCs w:val="28"/>
        </w:rPr>
      </w:pPr>
      <w:r>
        <w:rPr>
          <w:rFonts w:hint="eastAsia" w:ascii="SimHei" w:hAnsi="SimHei" w:cs="宋体" w:eastAsia="黑体"/>
          <w:sz w:val="28"/>
          <w:szCs w:val="28"/>
        </w:rPr>
        <w:t xml:space="preserve">  （4）如因迟到或早退而谎报为打卡有异常或忘记签到的员工，一经查实，以每次旷工1天处理。</w:t>
      </w:r>
    </w:p>
    <w:p>
      <w:pPr>
        <w:spacing w:line="480" w:lineRule="auto"/>
        <w:rPr>
          <w:rFonts w:ascii="宋体" w:hAnsi="宋体" w:cs="宋体"/>
          <w:sz w:val="28"/>
          <w:szCs w:val="28"/>
        </w:rPr>
      </w:pPr>
      <w:r>
        <w:rPr>
          <w:rFonts w:hint="eastAsia" w:ascii="SimHei" w:hAnsi="SimHei" w:cs="宋体" w:eastAsia="黑体"/>
          <w:sz w:val="28"/>
          <w:szCs w:val="28"/>
        </w:rPr>
        <w:t xml:space="preserve">  （5）当月忘记打卡/签到或打卡有异常累积不得超过三次。有特殊情况需报总经理签字确认，无总经理签字确认的，没超过一次按记小过一次处分并视为迟到（10分钟以上）或早退。</w:t>
      </w:r>
    </w:p>
    <w:p>
      <w:pPr>
        <w:spacing w:line="480" w:lineRule="auto"/>
        <w:rPr>
          <w:rFonts w:ascii="宋体" w:hAnsi="宋体" w:cs="宋体"/>
          <w:sz w:val="28"/>
          <w:szCs w:val="28"/>
        </w:rPr>
      </w:pPr>
      <w:r>
        <w:rPr>
          <w:rFonts w:hint="eastAsia" w:ascii="SimHei" w:hAnsi="SimHei" w:cs="宋体" w:eastAsia="黑体"/>
          <w:sz w:val="28"/>
          <w:szCs w:val="28"/>
        </w:rPr>
        <w:t xml:space="preserve"> 2、公出、事假</w:t>
      </w:r>
    </w:p>
    <w:p>
      <w:pPr>
        <w:spacing w:line="480" w:lineRule="auto"/>
        <w:rPr>
          <w:rFonts w:ascii="宋体" w:hAnsi="宋体" w:cs="宋体"/>
          <w:sz w:val="28"/>
          <w:szCs w:val="28"/>
        </w:rPr>
      </w:pPr>
      <w:r>
        <w:rPr>
          <w:rFonts w:hint="eastAsia" w:ascii="SimHei" w:hAnsi="SimHei" w:cs="宋体" w:eastAsia="黑体"/>
          <w:sz w:val="28"/>
          <w:szCs w:val="28"/>
        </w:rPr>
        <w:t xml:space="preserve">  （1）员工公出、事假应将相关领导所批的《公出审批单》或《请假单》报总经办备案登记后方可外出。</w:t>
      </w:r>
    </w:p>
    <w:p>
      <w:pPr>
        <w:numPr>
          <w:ilvl w:val="0"/>
          <w:numId w:val="7"/>
        </w:numPr>
        <w:spacing w:line="480" w:lineRule="auto"/>
        <w:rPr>
          <w:rFonts w:ascii="宋体" w:hAnsi="宋体" w:cs="宋体"/>
          <w:sz w:val="28"/>
          <w:szCs w:val="28"/>
        </w:rPr>
      </w:pPr>
      <w:r>
        <w:rPr>
          <w:rFonts w:hint="eastAsia" w:ascii="SimHei" w:hAnsi="SimHei" w:cs="宋体" w:eastAsia="黑体"/>
          <w:sz w:val="28"/>
          <w:szCs w:val="28"/>
        </w:rPr>
        <w:t>普通员工1天以内公出的,应在《部门外出登记表》上详细记录</w:t>
      </w:r>
    </w:p>
    <w:p>
      <w:pPr>
        <w:spacing w:line="480" w:lineRule="auto"/>
        <w:ind w:left="585"/>
        <w:rPr>
          <w:rFonts w:ascii="宋体" w:hAnsi="宋体" w:cs="宋体"/>
          <w:sz w:val="28"/>
          <w:szCs w:val="28"/>
        </w:rPr>
      </w:pPr>
      <w:r>
        <w:rPr>
          <w:rFonts w:hint="eastAsia" w:ascii="SimHei" w:hAnsi="SimHei" w:cs="宋体" w:eastAsia="黑体"/>
          <w:sz w:val="28"/>
          <w:szCs w:val="28"/>
        </w:rPr>
        <w:t>注：如有派车登记的(以登记名字为准)可不用另填外出登记</w:t>
      </w:r>
    </w:p>
    <w:p>
      <w:pPr>
        <w:spacing w:line="480" w:lineRule="auto"/>
        <w:ind w:left="225" w:leftChars="107" w:firstLine="280" w:firstLineChars="100"/>
        <w:rPr>
          <w:rFonts w:ascii="宋体" w:hAnsi="宋体" w:cs="宋体"/>
          <w:sz w:val="28"/>
          <w:szCs w:val="28"/>
        </w:rPr>
      </w:pPr>
      <w:r>
        <w:rPr>
          <w:rFonts w:hint="eastAsia" w:ascii="SimHei" w:hAnsi="SimHei" w:cs="宋体" w:eastAsia="黑体"/>
          <w:sz w:val="28"/>
          <w:szCs w:val="28"/>
        </w:rPr>
        <w:t>b、普通员工公出1天(含)以上3天以内、请假3天以内的,由部门经理签字后报总经办备案：</w:t>
      </w:r>
    </w:p>
    <w:p>
      <w:pPr>
        <w:spacing w:line="480" w:lineRule="auto"/>
        <w:ind w:left="225" w:leftChars="107" w:firstLine="280" w:firstLineChars="100"/>
        <w:rPr>
          <w:rFonts w:ascii="宋体" w:hAnsi="宋体" w:cs="宋体"/>
          <w:sz w:val="28"/>
          <w:szCs w:val="28"/>
        </w:rPr>
      </w:pPr>
      <w:r>
        <w:rPr>
          <w:rFonts w:hint="eastAsia" w:ascii="SimHei" w:hAnsi="SimHei" w:cs="宋体" w:eastAsia="黑体"/>
          <w:sz w:val="28"/>
          <w:szCs w:val="28"/>
        </w:rPr>
        <w:t>c、普通员工3天(含)以上或部门主管及以上人员请假,一律由总经理签字批准后报总经办备案</w:t>
      </w:r>
    </w:p>
    <w:p>
      <w:pPr>
        <w:spacing w:line="480" w:lineRule="auto"/>
        <w:ind w:left="225" w:leftChars="107" w:firstLine="280" w:firstLineChars="100"/>
        <w:rPr>
          <w:rFonts w:ascii="宋体" w:hAnsi="宋体" w:cs="宋体"/>
          <w:sz w:val="28"/>
          <w:szCs w:val="28"/>
        </w:rPr>
      </w:pPr>
      <w:r>
        <w:rPr>
          <w:rFonts w:hint="eastAsia" w:ascii="SimHei" w:hAnsi="SimHei" w:cs="宋体" w:eastAsia="黑体"/>
          <w:sz w:val="28"/>
          <w:szCs w:val="28"/>
        </w:rPr>
        <w:t>(2)员工在上班时间内未登记或未经批准而擅离工作岗位半小时以内的,按警告一次处理;超过半小时的按旷工半天处理;超过二小时的按旷工1天处理</w:t>
      </w:r>
    </w:p>
    <w:p>
      <w:pPr>
        <w:spacing w:line="480" w:lineRule="auto"/>
        <w:ind w:left="225"/>
        <w:rPr>
          <w:rFonts w:ascii="宋体" w:hAnsi="宋体" w:cs="宋体"/>
          <w:sz w:val="28"/>
          <w:szCs w:val="28"/>
        </w:rPr>
      </w:pPr>
      <w:r>
        <w:rPr>
          <w:rFonts w:hint="eastAsia" w:ascii="SimHei" w:hAnsi="SimHei" w:cs="宋体" w:eastAsia="黑体"/>
          <w:sz w:val="28"/>
          <w:szCs w:val="28"/>
        </w:rPr>
        <w:t xml:space="preserve">  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spacing w:line="480" w:lineRule="auto"/>
        <w:ind w:left="225"/>
        <w:rPr>
          <w:rFonts w:ascii="宋体" w:hAnsi="宋体" w:cs="宋体"/>
          <w:sz w:val="28"/>
          <w:szCs w:val="28"/>
        </w:rPr>
      </w:pPr>
      <w:r>
        <w:rPr>
          <w:rFonts w:hint="eastAsia" w:ascii="SimHei" w:hAnsi="SimHei" w:cs="宋体" w:eastAsia="黑体"/>
          <w:sz w:val="28"/>
          <w:szCs w:val="28"/>
        </w:rPr>
        <w:t xml:space="preserve">  事假工资按其具体请假天/时数和(岗位+绩效)工资计算扣发</w:t>
      </w:r>
    </w:p>
    <w:p>
      <w:pPr>
        <w:spacing w:line="480" w:lineRule="auto"/>
        <w:ind w:left="225"/>
        <w:rPr>
          <w:rFonts w:ascii="宋体" w:hAnsi="宋体" w:cs="宋体"/>
          <w:sz w:val="28"/>
          <w:szCs w:val="28"/>
        </w:rPr>
      </w:pPr>
      <w:r>
        <w:rPr>
          <w:rFonts w:hint="eastAsia" w:ascii="SimHei" w:hAnsi="SimHei" w:cs="宋体" w:eastAsia="黑体"/>
          <w:sz w:val="28"/>
          <w:szCs w:val="28"/>
        </w:rPr>
        <w:t xml:space="preserve">  3、迟到、早退和旷工的规定和处理</w:t>
      </w:r>
    </w:p>
    <w:p>
      <w:pPr>
        <w:spacing w:line="480" w:lineRule="auto"/>
        <w:ind w:left="225"/>
        <w:rPr>
          <w:rFonts w:ascii="宋体" w:hAnsi="宋体" w:cs="宋体"/>
          <w:sz w:val="28"/>
          <w:szCs w:val="28"/>
        </w:rPr>
      </w:pPr>
      <w:r>
        <w:rPr>
          <w:rFonts w:hint="eastAsia" w:ascii="SimHei" w:hAnsi="SimHei" w:cs="宋体" w:eastAsia="黑体"/>
          <w:sz w:val="28"/>
          <w:szCs w:val="28"/>
        </w:rPr>
        <w:t xml:space="preserve">  上班时间开始后10分钟(含)至30分钟内打卡者,按迟到论处;超过30分钟(含)以上者,按旷工半天论处;超过半天以上1天以内(含),以旷工1天论处</w:t>
      </w:r>
    </w:p>
    <w:p>
      <w:pPr>
        <w:spacing w:line="480" w:lineRule="auto"/>
        <w:ind w:left="225"/>
        <w:rPr>
          <w:rFonts w:ascii="宋体" w:hAnsi="宋体" w:cs="宋体"/>
          <w:sz w:val="28"/>
          <w:szCs w:val="28"/>
        </w:rPr>
      </w:pPr>
      <w:r>
        <w:rPr>
          <w:rFonts w:hint="eastAsia" w:ascii="SimHei" w:hAnsi="SimHei" w:cs="宋体" w:eastAsia="黑体"/>
          <w:sz w:val="28"/>
          <w:szCs w:val="28"/>
        </w:rPr>
        <w:t xml:space="preserve">  提前30分钟以内下班者,按早退论处;超过30分钟(含)以上者,按旷工半天论处;超过半天以上1天以内(含),以旷工1天论处</w:t>
      </w:r>
    </w:p>
    <w:p>
      <w:pPr>
        <w:spacing w:line="480" w:lineRule="auto"/>
        <w:ind w:left="225"/>
        <w:rPr>
          <w:rFonts w:ascii="宋体" w:hAnsi="宋体" w:cs="宋体"/>
          <w:sz w:val="28"/>
          <w:szCs w:val="28"/>
        </w:rPr>
      </w:pPr>
      <w:r>
        <w:rPr>
          <w:rFonts w:hint="eastAsia" w:ascii="SimHei" w:hAnsi="SimHei" w:cs="宋体" w:eastAsia="黑体"/>
          <w:sz w:val="28"/>
          <w:szCs w:val="28"/>
        </w:rPr>
        <w:t xml:space="preserve">  a、1个月内以迟到/早退1次,或迟到10分钟以内累计达3次(含)以上者,给予一次警告处分;</w:t>
      </w:r>
    </w:p>
    <w:p>
      <w:pPr>
        <w:spacing w:line="480" w:lineRule="auto"/>
        <w:ind w:left="225"/>
        <w:rPr>
          <w:rFonts w:ascii="宋体" w:hAnsi="宋体" w:cs="宋体"/>
          <w:sz w:val="28"/>
          <w:szCs w:val="28"/>
        </w:rPr>
      </w:pPr>
      <w:r>
        <w:rPr>
          <w:rFonts w:hint="eastAsia" w:ascii="SimHei" w:hAnsi="SimHei" w:cs="宋体" w:eastAsia="黑体"/>
          <w:sz w:val="28"/>
          <w:szCs w:val="28"/>
        </w:rPr>
        <w:t xml:space="preserve">  </w:t>
      </w:r>
      <w:r>
        <w:rPr>
          <w:rFonts w:hint="eastAsia" w:ascii="SimHei" w:hAnsi="SimHei" w:cs="宋体" w:eastAsia="黑体"/>
          <w:b/>
          <w:sz w:val="28"/>
          <w:szCs w:val="28"/>
        </w:rPr>
        <w:t>b</w:t>
      </w:r>
      <w:r>
        <w:rPr>
          <w:rFonts w:hint="eastAsia" w:ascii="SimHei" w:hAnsi="SimHei" w:cs="宋体" w:eastAsia="黑体"/>
          <w:sz w:val="28"/>
          <w:szCs w:val="28"/>
        </w:rPr>
        <w:t>、1个月内迟到/早退3次,或迟到10分以以内累计达5次(含)以上者,按旷工半天处理并给予记1次小过处分;</w:t>
      </w:r>
    </w:p>
    <w:p>
      <w:pPr>
        <w:spacing w:line="480" w:lineRule="auto"/>
        <w:ind w:left="225"/>
        <w:rPr>
          <w:rFonts w:ascii="宋体" w:hAnsi="宋体" w:cs="宋体"/>
          <w:sz w:val="28"/>
          <w:szCs w:val="28"/>
        </w:rPr>
      </w:pPr>
      <w:r>
        <w:rPr>
          <w:rFonts w:hint="eastAsia" w:ascii="SimHei" w:hAnsi="SimHei" w:cs="宋体" w:eastAsia="黑体"/>
          <w:b/>
          <w:sz w:val="28"/>
          <w:szCs w:val="28"/>
        </w:rPr>
        <w:t xml:space="preserve">  c</w:t>
      </w:r>
      <w:r>
        <w:rPr>
          <w:rFonts w:hint="eastAsia" w:ascii="SimHei" w:hAnsi="SimHei" w:cs="宋体" w:eastAsia="黑体"/>
          <w:sz w:val="28"/>
          <w:szCs w:val="28"/>
        </w:rPr>
        <w:t>、1个月内迟到/早退累计达3次以上5次以下,或迟到10分钟以内累计达10次者,按旷工一天处理并给予记1次大过处分;</w:t>
      </w:r>
    </w:p>
    <w:p>
      <w:pPr>
        <w:spacing w:line="480" w:lineRule="auto"/>
        <w:ind w:left="225"/>
        <w:rPr>
          <w:rFonts w:ascii="宋体" w:hAnsi="宋体" w:cs="宋体"/>
          <w:sz w:val="28"/>
          <w:szCs w:val="28"/>
        </w:rPr>
      </w:pPr>
      <w:r>
        <w:rPr>
          <w:rFonts w:hint="eastAsia" w:ascii="SimHei" w:hAnsi="SimHei" w:cs="宋体" w:eastAsia="黑体"/>
          <w:b/>
          <w:sz w:val="28"/>
          <w:szCs w:val="28"/>
        </w:rPr>
        <w:t xml:space="preserve">  d</w:t>
      </w:r>
      <w:r>
        <w:rPr>
          <w:rFonts w:hint="eastAsia" w:ascii="SimHei" w:hAnsi="SimHei" w:cs="宋体" w:eastAsia="黑体"/>
          <w:sz w:val="28"/>
          <w:szCs w:val="28"/>
        </w:rPr>
        <w:t>、1个月内迟到/早退累计达5次(含)以上,或迟到10分钟以内累计达10次以上者,予以除名</w:t>
      </w:r>
    </w:p>
    <w:p>
      <w:pPr>
        <w:spacing w:line="480" w:lineRule="auto"/>
        <w:ind w:left="225"/>
        <w:rPr>
          <w:rFonts w:ascii="宋体" w:hAnsi="宋体" w:cs="宋体"/>
          <w:b/>
          <w:sz w:val="28"/>
          <w:szCs w:val="28"/>
        </w:rPr>
      </w:pPr>
      <w:r>
        <w:rPr>
          <w:rFonts w:hint="eastAsia" w:ascii="SimHei" w:hAnsi="SimHei" w:cs="宋体" w:eastAsia="黑体"/>
          <w:b/>
          <w:sz w:val="28"/>
          <w:szCs w:val="28"/>
        </w:rPr>
        <w:t xml:space="preserve">  如有员工在当月内同时有10分钟以内和10分钟(含)以上的迟到,则按照每2次10分钟以内迟到,折合成1次(10分钟以上(含)迟到进行累计)</w:t>
      </w:r>
    </w:p>
    <w:p>
      <w:pPr>
        <w:spacing w:line="480" w:lineRule="auto"/>
        <w:ind w:left="225"/>
        <w:rPr>
          <w:rFonts w:ascii="宋体" w:hAnsi="宋体" w:cs="宋体"/>
          <w:sz w:val="28"/>
          <w:szCs w:val="28"/>
        </w:rPr>
      </w:pPr>
      <w:r>
        <w:rPr>
          <w:rFonts w:hint="eastAsia" w:ascii="SimHei" w:hAnsi="SimHei" w:cs="宋体" w:eastAsia="黑体"/>
          <w:b/>
          <w:sz w:val="28"/>
          <w:szCs w:val="28"/>
        </w:rPr>
        <w:t xml:space="preserve">  4</w:t>
      </w:r>
      <w:r>
        <w:rPr>
          <w:rFonts w:hint="eastAsia" w:ascii="SimHei" w:hAnsi="SimHei" w:cs="宋体" w:eastAsia="黑体"/>
          <w:sz w:val="28"/>
          <w:szCs w:val="28"/>
        </w:rPr>
        <w:t>、旷工</w:t>
      </w:r>
    </w:p>
    <w:p>
      <w:pPr>
        <w:spacing w:line="480" w:lineRule="auto"/>
        <w:ind w:left="225"/>
        <w:rPr>
          <w:rFonts w:ascii="宋体" w:hAnsi="宋体" w:cs="宋体"/>
          <w:sz w:val="28"/>
          <w:szCs w:val="28"/>
        </w:rPr>
      </w:pPr>
      <w:r>
        <w:rPr>
          <w:rFonts w:hint="eastAsia" w:ascii="SimHei" w:hAnsi="SimHei" w:cs="宋体" w:eastAsia="黑体"/>
          <w:b/>
          <w:sz w:val="28"/>
          <w:szCs w:val="28"/>
        </w:rPr>
        <w:t xml:space="preserve">  (1)旷工半天者,扣发1天基本工资</w:t>
      </w:r>
      <w:r>
        <w:rPr>
          <w:rFonts w:hint="eastAsia" w:ascii="SimHei" w:hAnsi="SimHei" w:cs="宋体" w:eastAsia="黑体"/>
          <w:sz w:val="28"/>
          <w:szCs w:val="28"/>
        </w:rPr>
        <w:t>、并给予记1次小过处分;</w:t>
      </w:r>
    </w:p>
    <w:p>
      <w:pPr>
        <w:spacing w:line="480" w:lineRule="auto"/>
        <w:ind w:left="225"/>
        <w:rPr>
          <w:rFonts w:ascii="宋体" w:hAnsi="宋体" w:cs="宋体"/>
          <w:sz w:val="28"/>
          <w:szCs w:val="28"/>
        </w:rPr>
      </w:pPr>
    </w:p>
    <w:p>
      <w:pPr>
        <w:spacing w:line="480" w:lineRule="auto"/>
        <w:ind w:firstLine="420" w:firstLineChars="150"/>
        <w:rPr>
          <w:rFonts w:ascii="宋体" w:hAnsi="宋体" w:cs="宋体"/>
          <w:sz w:val="28"/>
          <w:szCs w:val="28"/>
        </w:rPr>
      </w:pPr>
      <w:r>
        <w:rPr>
          <w:rFonts w:hint="eastAsia" w:ascii="SimHei" w:hAnsi="SimHei" w:cs="宋体" w:eastAsia="黑体"/>
          <w:sz w:val="28"/>
          <w:szCs w:val="28"/>
        </w:rPr>
        <w:t>（2）每月累计旷工1天者，扣发三天基本工资，并给于记1次大过处分；</w:t>
      </w:r>
    </w:p>
    <w:p>
      <w:pPr>
        <w:spacing w:line="480" w:lineRule="auto"/>
        <w:ind w:firstLine="420" w:firstLineChars="150"/>
        <w:rPr>
          <w:rFonts w:ascii="宋体" w:hAnsi="宋体" w:cs="宋体"/>
          <w:sz w:val="28"/>
          <w:szCs w:val="28"/>
        </w:rPr>
      </w:pPr>
      <w:r>
        <w:rPr>
          <w:rFonts w:hint="eastAsia" w:ascii="SimHei" w:hAnsi="SimHei" w:cs="宋体" w:eastAsia="黑体"/>
          <w:sz w:val="28"/>
          <w:szCs w:val="28"/>
        </w:rPr>
        <w:t>（3）每月累计旷工2天者，作自动离职处理。</w:t>
      </w:r>
    </w:p>
    <w:p>
      <w:pPr>
        <w:spacing w:line="480" w:lineRule="auto"/>
        <w:ind w:firstLine="560" w:firstLineChars="200"/>
        <w:rPr>
          <w:rFonts w:ascii="宋体" w:hAnsi="宋体" w:cs="宋体"/>
          <w:sz w:val="28"/>
          <w:szCs w:val="28"/>
        </w:rPr>
      </w:pPr>
      <w:r>
        <w:rPr>
          <w:rFonts w:hint="eastAsia" w:ascii="SimHei" w:hAnsi="SimHei" w:cs="宋体" w:eastAsia="黑体"/>
          <w:sz w:val="28"/>
          <w:szCs w:val="28"/>
        </w:rPr>
        <w:t>旷工半天及以上者均取消当月全勤奖。</w:t>
      </w:r>
    </w:p>
    <w:p>
      <w:pPr>
        <w:spacing w:line="480" w:lineRule="auto"/>
        <w:ind w:firstLine="560" w:firstLineChars="200"/>
        <w:rPr>
          <w:rFonts w:ascii="宋体" w:hAnsi="宋体" w:cs="宋体"/>
          <w:sz w:val="28"/>
          <w:szCs w:val="28"/>
        </w:rPr>
      </w:pPr>
      <w:r>
        <w:rPr>
          <w:rFonts w:hint="eastAsia" w:ascii="SimHei" w:hAnsi="SimHei" w:cs="宋体" w:eastAsia="黑体"/>
          <w:sz w:val="28"/>
          <w:szCs w:val="28"/>
        </w:rPr>
        <w:t>注：员工全勤奖说明</w:t>
      </w:r>
    </w:p>
    <w:p>
      <w:pPr>
        <w:spacing w:line="480" w:lineRule="auto"/>
        <w:ind w:firstLine="435"/>
        <w:rPr>
          <w:rFonts w:ascii="宋体" w:hAnsi="宋体" w:cs="宋体"/>
          <w:sz w:val="28"/>
          <w:szCs w:val="28"/>
        </w:rPr>
      </w:pPr>
      <w:r>
        <w:rPr>
          <w:rFonts w:hint="eastAsia" w:ascii="SimHei" w:hAnsi="SimHei" w:cs="宋体" w:eastAsia="黑体"/>
          <w:sz w:val="28"/>
          <w:szCs w:val="28"/>
        </w:rPr>
        <w:t>公司每月全勤奖(主管及以上人员200元，普通员工100元)已计入员工岗位工资，目的在于加强考勤管理，维护工作秩序和提高工作效益。经相关领导批准的员工事假、病假及其他假期不扣除当月全勤奖。</w:t>
      </w:r>
    </w:p>
    <w:p>
      <w:pPr>
        <w:spacing w:line="480" w:lineRule="auto"/>
        <w:ind w:firstLine="435"/>
        <w:rPr>
          <w:rFonts w:ascii="宋体" w:hAnsi="宋体" w:cs="宋体"/>
          <w:sz w:val="28"/>
          <w:szCs w:val="28"/>
        </w:rPr>
      </w:pPr>
      <w:r>
        <w:rPr>
          <w:rFonts w:hint="eastAsia" w:ascii="SimHei" w:hAnsi="SimHei" w:cs="宋体" w:eastAsia="黑体"/>
          <w:sz w:val="28"/>
          <w:szCs w:val="28"/>
        </w:rPr>
        <w:t>5、考勤</w:t>
      </w:r>
    </w:p>
    <w:p>
      <w:pPr>
        <w:numPr>
          <w:ilvl w:val="0"/>
          <w:numId w:val="8"/>
        </w:numPr>
        <w:spacing w:line="480" w:lineRule="auto"/>
        <w:rPr>
          <w:rFonts w:ascii="宋体" w:hAnsi="宋体" w:cs="宋体"/>
          <w:sz w:val="28"/>
          <w:szCs w:val="28"/>
        </w:rPr>
      </w:pPr>
      <w:r>
        <w:rPr>
          <w:rFonts w:hint="eastAsia" w:ascii="SimHei" w:hAnsi="SimHei" w:cs="宋体" w:eastAsia="黑体"/>
          <w:sz w:val="28"/>
          <w:szCs w:val="28"/>
        </w:rPr>
        <w:t>员工的考勤情况由各部门负责人进行监督、检查。部门负责人对部门的考勤要秉公办事，认真负责，如有弄虚作假、包庇袒护迟到、早退、旷工员工的，一经查实，按处罚员工的双倍予以处理。</w:t>
      </w:r>
    </w:p>
    <w:p>
      <w:pPr>
        <w:numPr>
          <w:ilvl w:val="0"/>
          <w:numId w:val="8"/>
        </w:numPr>
        <w:spacing w:line="480" w:lineRule="auto"/>
        <w:rPr>
          <w:rFonts w:ascii="宋体" w:hAnsi="宋体" w:cs="宋体"/>
          <w:sz w:val="28"/>
          <w:szCs w:val="28"/>
        </w:rPr>
      </w:pPr>
      <w:r>
        <w:rPr>
          <w:rFonts w:hint="eastAsia" w:ascii="SimHei" w:hAnsi="SimHei" w:cs="宋体" w:eastAsia="黑体"/>
          <w:sz w:val="28"/>
          <w:szCs w:val="28"/>
        </w:rPr>
        <w:t>总经理办应在每周一对前一星期的员工考勤卡和《请假单》进行检查，到月底将所有考勤进行统计记录在《员工月考勤统计表》上，并由各个部门主管签字确认后报总经理审阅。</w:t>
      </w:r>
    </w:p>
    <w:p>
      <w:pPr>
        <w:spacing w:line="480" w:lineRule="auto"/>
        <w:ind w:left="435"/>
        <w:rPr>
          <w:rFonts w:ascii="宋体" w:hAnsi="宋体" w:cs="宋体"/>
          <w:sz w:val="28"/>
          <w:szCs w:val="28"/>
        </w:rPr>
      </w:pPr>
      <w:r>
        <w:rPr>
          <w:rFonts w:hint="eastAsia" w:ascii="SimHei" w:hAnsi="SimHei" w:cs="宋体" w:eastAsia="黑体"/>
          <w:sz w:val="28"/>
          <w:szCs w:val="28"/>
        </w:rPr>
        <w:t>十、其它</w:t>
      </w:r>
    </w:p>
    <w:p>
      <w:pPr>
        <w:spacing w:line="480" w:lineRule="auto"/>
        <w:ind w:left="435"/>
        <w:rPr>
          <w:rFonts w:ascii="宋体" w:hAnsi="宋体" w:cs="宋体"/>
          <w:sz w:val="28"/>
          <w:szCs w:val="28"/>
        </w:rPr>
      </w:pPr>
      <w:r>
        <w:rPr>
          <w:rFonts w:hint="eastAsia" w:ascii="SimHei" w:hAnsi="SimHei" w:cs="宋体" w:eastAsia="黑体"/>
          <w:sz w:val="28"/>
          <w:szCs w:val="28"/>
        </w:rPr>
        <w:t>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spacing w:line="480" w:lineRule="auto"/>
        <w:ind w:left="435"/>
        <w:rPr>
          <w:rFonts w:ascii="宋体" w:hAnsi="宋体" w:cs="宋体"/>
          <w:sz w:val="28"/>
          <w:szCs w:val="28"/>
        </w:rPr>
      </w:pPr>
    </w:p>
    <w:p>
      <w:pPr>
        <w:spacing w:line="480" w:lineRule="auto"/>
        <w:ind w:left="435"/>
        <w:rPr>
          <w:rFonts w:ascii="宋体" w:hAnsi="宋体" w:cs="宋体"/>
          <w:sz w:val="28"/>
          <w:szCs w:val="28"/>
        </w:rPr>
      </w:pPr>
      <w:r>
        <w:rPr>
          <w:rFonts w:hint="eastAsia" w:ascii="SimHei" w:hAnsi="SimHei" w:cs="宋体" w:eastAsia="黑体"/>
          <w:sz w:val="28"/>
          <w:szCs w:val="28"/>
        </w:rPr>
        <w:t xml:space="preserve">  二、工作牌</w:t>
      </w:r>
    </w:p>
    <w:p>
      <w:pPr>
        <w:numPr>
          <w:ilvl w:val="0"/>
          <w:numId w:val="9"/>
        </w:numPr>
        <w:spacing w:line="480" w:lineRule="auto"/>
        <w:rPr>
          <w:rFonts w:ascii="宋体" w:hAnsi="宋体" w:cs="宋体"/>
          <w:sz w:val="28"/>
          <w:szCs w:val="28"/>
        </w:rPr>
      </w:pPr>
      <w:r>
        <w:rPr>
          <w:rFonts w:hint="eastAsia" w:ascii="SimHei" w:hAnsi="SimHei" w:cs="宋体" w:eastAsia="黑体"/>
          <w:sz w:val="28"/>
          <w:szCs w:val="28"/>
        </w:rPr>
        <w:t>员工应妥善保管公司所发的工作牌，上班时间及公出均应佩戴工作牌。</w:t>
      </w:r>
    </w:p>
    <w:p>
      <w:pPr>
        <w:numPr>
          <w:ilvl w:val="0"/>
          <w:numId w:val="9"/>
        </w:numPr>
        <w:spacing w:line="480" w:lineRule="auto"/>
        <w:rPr>
          <w:rFonts w:ascii="宋体" w:hAnsi="宋体" w:cs="宋体"/>
          <w:sz w:val="28"/>
          <w:szCs w:val="28"/>
        </w:rPr>
      </w:pPr>
      <w:r>
        <w:rPr>
          <w:rFonts w:hint="eastAsia" w:ascii="SimHei" w:hAnsi="SimHei" w:cs="宋体" w:eastAsia="黑体"/>
          <w:sz w:val="28"/>
          <w:szCs w:val="28"/>
        </w:rPr>
        <w:t>工作牌若有遗失或被盗，应立即向所在部门申报，并到总经办按相关规定补办（须交纳成本费10元）。</w:t>
      </w:r>
    </w:p>
    <w:p>
      <w:pPr>
        <w:numPr>
          <w:ilvl w:val="0"/>
          <w:numId w:val="9"/>
        </w:numPr>
        <w:spacing w:line="480" w:lineRule="auto"/>
        <w:rPr>
          <w:rFonts w:ascii="宋体" w:hAnsi="宋体" w:cs="宋体"/>
          <w:sz w:val="28"/>
          <w:szCs w:val="28"/>
        </w:rPr>
      </w:pPr>
      <w:r>
        <w:rPr>
          <w:rFonts w:hint="eastAsia" w:ascii="SimHei" w:hAnsi="SimHei" w:cs="宋体" w:eastAsia="黑体"/>
          <w:sz w:val="28"/>
          <w:szCs w:val="28"/>
        </w:rPr>
        <w:t>离职时，应将所有证件交还总经办，证件遗失者按相关规定处理。</w:t>
      </w:r>
    </w:p>
    <w:p>
      <w:pPr>
        <w:spacing w:line="480" w:lineRule="auto"/>
        <w:ind w:left="660"/>
        <w:rPr>
          <w:rFonts w:ascii="宋体" w:hAnsi="宋体" w:cs="宋体"/>
          <w:sz w:val="28"/>
          <w:szCs w:val="28"/>
        </w:rPr>
      </w:pPr>
      <w:r>
        <w:rPr>
          <w:rFonts w:hint="eastAsia" w:ascii="SimHei" w:hAnsi="SimHei" w:cs="宋体" w:eastAsia="黑体"/>
          <w:sz w:val="28"/>
          <w:szCs w:val="28"/>
        </w:rPr>
        <w:t>三．节约能源</w:t>
      </w:r>
    </w:p>
    <w:p>
      <w:pPr>
        <w:spacing w:line="480" w:lineRule="auto"/>
        <w:ind w:left="660"/>
        <w:rPr>
          <w:rFonts w:ascii="宋体" w:hAnsi="宋体" w:cs="宋体"/>
          <w:sz w:val="28"/>
          <w:szCs w:val="28"/>
        </w:rPr>
      </w:pPr>
      <w:r>
        <w:rPr>
          <w:rFonts w:hint="eastAsia" w:ascii="SimHei" w:hAnsi="SimHei" w:cs="宋体" w:eastAsia="黑体"/>
          <w:sz w:val="28"/>
          <w:szCs w:val="28"/>
        </w:rPr>
        <w:t>1、节约能源是每位员工的义务。例如及时关掉电脑、空调、打印机、传真以及照明设备的电源，节约用纸，尽可能利用网络传送文件，减少私人电话时间等等。</w:t>
      </w:r>
    </w:p>
    <w:p>
      <w:pPr>
        <w:spacing w:line="480" w:lineRule="auto"/>
        <w:rPr>
          <w:rFonts w:ascii="宋体" w:hAnsi="宋体" w:cs="宋体"/>
          <w:sz w:val="28"/>
          <w:szCs w:val="28"/>
        </w:rPr>
      </w:pPr>
      <w:r>
        <w:rPr>
          <w:rFonts w:hint="eastAsia" w:ascii="SimHei" w:hAnsi="SimHei" w:cs="宋体" w:eastAsia="黑体"/>
          <w:sz w:val="28"/>
          <w:szCs w:val="28"/>
        </w:rPr>
        <w:t>第四章、奖惩条例</w:t>
      </w:r>
    </w:p>
    <w:p>
      <w:pPr>
        <w:spacing w:line="480" w:lineRule="auto"/>
        <w:rPr>
          <w:rFonts w:ascii="宋体" w:hAnsi="宋体" w:cs="宋体"/>
          <w:sz w:val="28"/>
          <w:szCs w:val="28"/>
        </w:rPr>
      </w:pPr>
      <w:r>
        <w:rPr>
          <w:rFonts w:hint="eastAsia" w:ascii="SimHei" w:hAnsi="SimHei" w:cs="宋体" w:eastAsia="黑体"/>
          <w:sz w:val="28"/>
          <w:szCs w:val="28"/>
        </w:rPr>
        <w:t>一、奖惩类别：</w:t>
      </w:r>
    </w:p>
    <w:p>
      <w:pPr>
        <w:spacing w:line="480" w:lineRule="auto"/>
        <w:rPr>
          <w:rFonts w:ascii="宋体" w:hAnsi="宋体" w:cs="宋体"/>
          <w:sz w:val="28"/>
          <w:szCs w:val="28"/>
        </w:rPr>
      </w:pPr>
      <w:r>
        <w:rPr>
          <w:rFonts w:hint="eastAsia" w:ascii="SimHei" w:hAnsi="SimHei" w:cs="宋体" w:eastAsia="黑体"/>
          <w:sz w:val="28"/>
          <w:szCs w:val="28"/>
        </w:rPr>
        <w:t>奖励分为：嘉奖、小功、大功三种。</w:t>
      </w:r>
    </w:p>
    <w:p>
      <w:pPr>
        <w:spacing w:line="480" w:lineRule="auto"/>
        <w:rPr>
          <w:rFonts w:ascii="宋体" w:hAnsi="宋体" w:cs="宋体"/>
          <w:sz w:val="28"/>
          <w:szCs w:val="28"/>
        </w:rPr>
      </w:pPr>
      <w:r>
        <w:rPr>
          <w:rFonts w:hint="eastAsia" w:ascii="SimHei" w:hAnsi="SimHei" w:cs="宋体" w:eastAsia="黑体"/>
          <w:sz w:val="28"/>
          <w:szCs w:val="28"/>
        </w:rPr>
        <w:t>惩处分为：警告、小过、大过、除名四种。</w:t>
      </w:r>
    </w:p>
    <w:p>
      <w:pPr>
        <w:spacing w:line="480" w:lineRule="auto"/>
        <w:rPr>
          <w:rFonts w:ascii="宋体" w:hAnsi="宋体" w:cs="宋体"/>
          <w:sz w:val="28"/>
          <w:szCs w:val="28"/>
        </w:rPr>
      </w:pPr>
      <w:r>
        <w:rPr>
          <w:rFonts w:hint="eastAsia" w:ascii="SimHei" w:hAnsi="SimHei" w:cs="宋体" w:eastAsia="黑体"/>
          <w:sz w:val="28"/>
          <w:szCs w:val="28"/>
        </w:rPr>
        <w:t>二、将城市间在嘉奖/警告的，由部门主管或总经办签发《人事通知表》报常务副总审批后生效（主管级人员报总经理审批）。奖罚事件在小功/小过或以上的，由总经理调查核实后，签批《人事通知表》生效。</w:t>
      </w:r>
    </w:p>
    <w:p>
      <w:pPr>
        <w:spacing w:line="480" w:lineRule="auto"/>
        <w:rPr>
          <w:rFonts w:ascii="宋体" w:hAnsi="宋体" w:cs="宋体"/>
          <w:sz w:val="28"/>
          <w:szCs w:val="28"/>
        </w:rPr>
      </w:pPr>
      <w:r>
        <w:rPr>
          <w:rFonts w:hint="eastAsia" w:ascii="SimHei" w:hAnsi="SimHei" w:cs="宋体" w:eastAsia="黑体"/>
          <w:sz w:val="28"/>
          <w:szCs w:val="28"/>
        </w:rPr>
        <w:t>三、《人事通知表》生效后交由总经办存档。大功或大过以上者由总经理决定是否需张贴告示。</w:t>
      </w:r>
    </w:p>
    <w:p>
      <w:pPr>
        <w:spacing w:line="480" w:lineRule="auto"/>
        <w:rPr>
          <w:rFonts w:ascii="宋体" w:hAnsi="宋体" w:cs="宋体"/>
          <w:sz w:val="28"/>
          <w:szCs w:val="28"/>
        </w:rPr>
      </w:pPr>
      <w:r>
        <w:rPr>
          <w:rFonts w:hint="eastAsia" w:ascii="SimHei" w:hAnsi="SimHei" w:cs="宋体" w:eastAsia="黑体"/>
          <w:sz w:val="28"/>
          <w:szCs w:val="28"/>
        </w:rPr>
        <w:t>四、员工有以下情形之一者，予以嘉奖：</w:t>
      </w:r>
    </w:p>
    <w:p>
      <w:pPr>
        <w:spacing w:line="480" w:lineRule="auto"/>
        <w:rPr>
          <w:rFonts w:ascii="宋体" w:hAnsi="宋体" w:cs="宋体"/>
          <w:sz w:val="28"/>
          <w:szCs w:val="28"/>
        </w:rPr>
      </w:pPr>
      <w:r>
        <w:rPr>
          <w:rFonts w:hint="eastAsia" w:ascii="SimHei" w:hAnsi="SimHei" w:cs="宋体" w:eastAsia="黑体"/>
          <w:sz w:val="28"/>
          <w:szCs w:val="28"/>
        </w:rPr>
        <w:t>1、积极维护公司荣誉，在客户中树立良好公司形象和口碑者；</w:t>
      </w:r>
    </w:p>
    <w:p>
      <w:pPr>
        <w:spacing w:line="480" w:lineRule="auto"/>
        <w:rPr>
          <w:rFonts w:ascii="宋体" w:hAnsi="宋体" w:cs="宋体"/>
          <w:sz w:val="28"/>
          <w:szCs w:val="28"/>
        </w:rPr>
      </w:pPr>
      <w:r>
        <w:rPr>
          <w:rFonts w:hint="eastAsia" w:ascii="SimHei" w:hAnsi="SimHei" w:cs="宋体" w:eastAsia="黑体"/>
          <w:sz w:val="28"/>
          <w:szCs w:val="28"/>
        </w:rPr>
        <w:t>2、认真勤奋，承办、执行或督导工作得力者；</w:t>
      </w:r>
    </w:p>
    <w:p>
      <w:pPr>
        <w:spacing w:line="480" w:lineRule="auto"/>
        <w:rPr>
          <w:rFonts w:ascii="宋体" w:hAnsi="宋体" w:cs="宋体"/>
          <w:sz w:val="28"/>
          <w:szCs w:val="28"/>
        </w:rPr>
      </w:pPr>
      <w:r>
        <w:rPr>
          <w:rFonts w:hint="eastAsia" w:ascii="SimHei" w:hAnsi="SimHei" w:cs="宋体" w:eastAsia="黑体"/>
          <w:sz w:val="28"/>
          <w:szCs w:val="28"/>
        </w:rPr>
        <w:t>3、工作勤奋，超额完成工作任务者；</w:t>
      </w:r>
    </w:p>
    <w:p>
      <w:pPr>
        <w:spacing w:line="480" w:lineRule="auto"/>
        <w:rPr>
          <w:rFonts w:ascii="宋体" w:hAnsi="宋体" w:cs="宋体"/>
          <w:sz w:val="28"/>
          <w:szCs w:val="28"/>
        </w:rPr>
      </w:pPr>
      <w:r>
        <w:rPr>
          <w:rFonts w:hint="eastAsia" w:ascii="SimHei" w:hAnsi="SimHei" w:cs="宋体" w:eastAsia="黑体"/>
          <w:sz w:val="28"/>
          <w:szCs w:val="28"/>
        </w:rPr>
        <w:t>4、服务质量好，多次受到客户表扬者；</w:t>
      </w:r>
    </w:p>
    <w:p>
      <w:pPr>
        <w:spacing w:line="480" w:lineRule="auto"/>
        <w:rPr>
          <w:rFonts w:ascii="宋体" w:hAnsi="宋体" w:cs="宋体"/>
          <w:sz w:val="28"/>
          <w:szCs w:val="28"/>
        </w:rPr>
      </w:pPr>
      <w:r>
        <w:rPr>
          <w:rFonts w:hint="eastAsia" w:ascii="SimHei" w:hAnsi="SimHei" w:cs="宋体" w:eastAsia="黑体"/>
          <w:sz w:val="28"/>
          <w:szCs w:val="28"/>
        </w:rPr>
        <w:t>5、当月无违纪、违规现象，工作积极努力获部门主管及同事认可者；</w:t>
      </w:r>
    </w:p>
    <w:p>
      <w:pPr>
        <w:spacing w:line="480" w:lineRule="auto"/>
        <w:rPr>
          <w:rFonts w:ascii="宋体" w:hAnsi="宋体" w:cs="宋体"/>
          <w:sz w:val="28"/>
          <w:szCs w:val="28"/>
        </w:rPr>
      </w:pPr>
      <w:r>
        <w:rPr>
          <w:rFonts w:hint="eastAsia" w:ascii="SimHei" w:hAnsi="SimHei" w:cs="宋体" w:eastAsia="黑体"/>
          <w:sz w:val="28"/>
          <w:szCs w:val="28"/>
        </w:rPr>
        <w:t>6、为公司节约成本，合理利用电脑耗材、办公用品，充分利用废弃品，成绩显著者；</w:t>
      </w:r>
    </w:p>
    <w:p>
      <w:pPr>
        <w:spacing w:line="480" w:lineRule="auto"/>
        <w:rPr>
          <w:rFonts w:ascii="宋体" w:hAnsi="宋体" w:cs="宋体"/>
          <w:sz w:val="28"/>
          <w:szCs w:val="28"/>
        </w:rPr>
      </w:pPr>
      <w:r>
        <w:rPr>
          <w:rFonts w:hint="eastAsia" w:ascii="SimHei" w:hAnsi="SimHei" w:cs="宋体" w:eastAsia="黑体"/>
          <w:sz w:val="28"/>
          <w:szCs w:val="28"/>
        </w:rPr>
        <w:t>7、有良好团队协作精神，受本部门和其他部门一致好评者。</w:t>
      </w:r>
    </w:p>
    <w:p>
      <w:pPr>
        <w:spacing w:line="480" w:lineRule="auto"/>
        <w:rPr>
          <w:rFonts w:ascii="宋体" w:hAnsi="宋体" w:cs="宋体"/>
          <w:sz w:val="28"/>
          <w:szCs w:val="28"/>
        </w:rPr>
      </w:pPr>
      <w:r>
        <w:rPr>
          <w:rFonts w:hint="eastAsia" w:ascii="SimHei" w:hAnsi="SimHei" w:cs="宋体" w:eastAsia="黑体"/>
          <w:sz w:val="28"/>
          <w:szCs w:val="28"/>
        </w:rPr>
        <w:t>五、员工有以下情形之一者，予以记小功：</w:t>
      </w:r>
    </w:p>
    <w:p>
      <w:pPr>
        <w:spacing w:line="480" w:lineRule="auto"/>
        <w:rPr>
          <w:rFonts w:ascii="宋体" w:hAnsi="宋体" w:cs="宋体"/>
          <w:sz w:val="28"/>
          <w:szCs w:val="28"/>
        </w:rPr>
      </w:pPr>
      <w:r>
        <w:rPr>
          <w:rFonts w:hint="eastAsia" w:ascii="SimHei" w:hAnsi="SimHei" w:cs="宋体" w:eastAsia="黑体"/>
          <w:sz w:val="28"/>
          <w:szCs w:val="28"/>
        </w:rPr>
        <w:t>1、工作技能熟练，当月工作业绩突出者；</w:t>
      </w:r>
    </w:p>
    <w:p>
      <w:pPr>
        <w:spacing w:line="480" w:lineRule="auto"/>
        <w:rPr>
          <w:rFonts w:ascii="宋体" w:hAnsi="宋体" w:cs="宋体"/>
          <w:sz w:val="28"/>
          <w:szCs w:val="28"/>
        </w:rPr>
      </w:pPr>
      <w:r>
        <w:rPr>
          <w:rFonts w:hint="eastAsia" w:ascii="SimHei" w:hAnsi="SimHei" w:cs="宋体" w:eastAsia="黑体"/>
          <w:sz w:val="28"/>
          <w:szCs w:val="28"/>
        </w:rPr>
        <w:t>2、对工作流程或管理制度积极提出合理化建议，被采纳者；</w:t>
      </w:r>
    </w:p>
    <w:p>
      <w:pPr>
        <w:spacing w:line="480" w:lineRule="auto"/>
        <w:rPr>
          <w:rFonts w:ascii="宋体" w:hAnsi="宋体" w:cs="宋体"/>
          <w:sz w:val="28"/>
          <w:szCs w:val="28"/>
        </w:rPr>
      </w:pPr>
      <w:r>
        <w:rPr>
          <w:rFonts w:hint="eastAsia" w:ascii="SimHei" w:hAnsi="SimHei" w:cs="宋体" w:eastAsia="黑体"/>
          <w:sz w:val="28"/>
          <w:szCs w:val="28"/>
        </w:rPr>
        <w:t>3、积极研究改善工作方法，提高工作效率或降低陈本确有成效者；</w:t>
      </w:r>
    </w:p>
    <w:p>
      <w:pPr>
        <w:spacing w:line="480" w:lineRule="auto"/>
        <w:rPr>
          <w:rFonts w:ascii="宋体" w:hAnsi="宋体" w:cs="宋体"/>
          <w:sz w:val="28"/>
          <w:szCs w:val="28"/>
        </w:rPr>
      </w:pPr>
      <w:r>
        <w:rPr>
          <w:rFonts w:hint="eastAsia" w:ascii="SimHei" w:hAnsi="SimHei" w:cs="宋体" w:eastAsia="黑体"/>
          <w:sz w:val="28"/>
          <w:szCs w:val="28"/>
        </w:rPr>
        <w:t>4、策划、承办、执行重要事务成绩显著者；</w:t>
      </w:r>
    </w:p>
    <w:p>
      <w:pPr>
        <w:spacing w:line="480" w:lineRule="auto"/>
        <w:rPr>
          <w:rFonts w:ascii="宋体" w:hAnsi="宋体" w:cs="宋体"/>
          <w:sz w:val="28"/>
          <w:szCs w:val="28"/>
        </w:rPr>
      </w:pPr>
      <w:r>
        <w:rPr>
          <w:rFonts w:hint="eastAsia" w:ascii="SimHei" w:hAnsi="SimHei" w:cs="宋体" w:eastAsia="黑体"/>
          <w:sz w:val="28"/>
          <w:szCs w:val="28"/>
        </w:rPr>
        <w:t>5、圆满完成重大项目未出差错者；</w:t>
      </w:r>
    </w:p>
    <w:p>
      <w:pPr>
        <w:spacing w:line="480" w:lineRule="auto"/>
        <w:rPr>
          <w:rFonts w:ascii="宋体" w:hAnsi="宋体" w:cs="宋体"/>
          <w:sz w:val="28"/>
          <w:szCs w:val="28"/>
        </w:rPr>
      </w:pPr>
      <w:r>
        <w:rPr>
          <w:rFonts w:hint="eastAsia" w:ascii="SimHei" w:hAnsi="SimHei" w:cs="宋体" w:eastAsia="黑体"/>
          <w:sz w:val="28"/>
          <w:szCs w:val="28"/>
        </w:rPr>
        <w:t>6、检举违规或损害公司利益者；</w:t>
      </w:r>
    </w:p>
    <w:p>
      <w:pPr>
        <w:spacing w:line="480" w:lineRule="auto"/>
        <w:rPr>
          <w:rFonts w:ascii="宋体" w:hAnsi="宋体" w:cs="宋体"/>
          <w:sz w:val="28"/>
          <w:szCs w:val="28"/>
        </w:rPr>
      </w:pPr>
      <w:r>
        <w:rPr>
          <w:rFonts w:hint="eastAsia" w:ascii="SimHei" w:hAnsi="SimHei" w:cs="宋体" w:eastAsia="黑体"/>
          <w:sz w:val="28"/>
          <w:szCs w:val="28"/>
        </w:rPr>
        <w:t>7、发现职责外文体，予以报告或妥为防止损害足为嘉许者；</w:t>
      </w:r>
    </w:p>
    <w:p>
      <w:pPr>
        <w:spacing w:line="480" w:lineRule="auto"/>
        <w:rPr>
          <w:rFonts w:ascii="宋体" w:hAnsi="宋体" w:cs="宋体"/>
          <w:sz w:val="28"/>
          <w:szCs w:val="28"/>
        </w:rPr>
      </w:pPr>
      <w:r>
        <w:rPr>
          <w:rFonts w:hint="eastAsia" w:ascii="SimHei" w:hAnsi="SimHei" w:cs="宋体" w:eastAsia="黑体"/>
          <w:sz w:val="28"/>
          <w:szCs w:val="28"/>
        </w:rPr>
        <w:t>8、其他应给予记小功事迹者。</w:t>
      </w:r>
    </w:p>
    <w:p>
      <w:pPr>
        <w:spacing w:line="480" w:lineRule="auto"/>
        <w:rPr>
          <w:rFonts w:ascii="宋体" w:hAnsi="宋体" w:cs="宋体"/>
          <w:sz w:val="28"/>
          <w:szCs w:val="28"/>
        </w:rPr>
      </w:pPr>
      <w:r>
        <w:rPr>
          <w:rFonts w:hint="eastAsia" w:ascii="SimHei" w:hAnsi="SimHei" w:cs="宋体" w:eastAsia="黑体"/>
          <w:sz w:val="28"/>
          <w:szCs w:val="28"/>
        </w:rPr>
        <w:t>六、员工有下列情形之一者，予以记大功：</w:t>
      </w:r>
    </w:p>
    <w:p>
      <w:pPr>
        <w:spacing w:line="480" w:lineRule="auto"/>
        <w:rPr>
          <w:rFonts w:ascii="宋体" w:hAnsi="宋体" w:cs="宋体"/>
          <w:sz w:val="28"/>
          <w:szCs w:val="28"/>
        </w:rPr>
      </w:pPr>
      <w:r>
        <w:rPr>
          <w:rFonts w:hint="eastAsia" w:ascii="SimHei" w:hAnsi="SimHei" w:cs="宋体" w:eastAsia="黑体"/>
          <w:sz w:val="28"/>
          <w:szCs w:val="28"/>
        </w:rPr>
        <w:t>1、在一个季度内客户“很满意”率达80%以上或现场服务态度好给公司带来回头客并签单成功者；</w:t>
      </w:r>
    </w:p>
    <w:p>
      <w:pPr>
        <w:spacing w:line="480" w:lineRule="auto"/>
        <w:rPr>
          <w:rFonts w:ascii="宋体" w:hAnsi="宋体" w:cs="宋体"/>
          <w:sz w:val="28"/>
          <w:szCs w:val="28"/>
        </w:rPr>
      </w:pPr>
      <w:r>
        <w:rPr>
          <w:rFonts w:hint="eastAsia" w:ascii="SimHei" w:hAnsi="SimHei" w:cs="宋体" w:eastAsia="黑体"/>
          <w:sz w:val="28"/>
          <w:szCs w:val="28"/>
        </w:rPr>
        <w:t>2、在工作或技术上大胆创新，并取得显著经济益者；</w:t>
      </w:r>
    </w:p>
    <w:p>
      <w:pPr>
        <w:spacing w:line="480" w:lineRule="auto"/>
        <w:rPr>
          <w:rFonts w:ascii="宋体" w:hAnsi="宋体" w:cs="宋体"/>
          <w:sz w:val="28"/>
          <w:szCs w:val="28"/>
        </w:rPr>
      </w:pPr>
      <w:r>
        <w:rPr>
          <w:rFonts w:hint="eastAsia" w:ascii="SimHei" w:hAnsi="SimHei" w:cs="宋体" w:eastAsia="黑体"/>
          <w:sz w:val="28"/>
          <w:szCs w:val="28"/>
        </w:rPr>
        <w:t>3、对维护正常的工作秩序有显著功绩者；</w:t>
      </w:r>
    </w:p>
    <w:p>
      <w:pPr>
        <w:spacing w:line="480" w:lineRule="auto"/>
        <w:rPr>
          <w:rFonts w:ascii="宋体" w:hAnsi="宋体" w:cs="宋体"/>
          <w:sz w:val="28"/>
          <w:szCs w:val="28"/>
        </w:rPr>
      </w:pPr>
      <w:r>
        <w:rPr>
          <w:rFonts w:hint="eastAsia" w:ascii="SimHei" w:hAnsi="SimHei" w:cs="宋体" w:eastAsia="黑体"/>
          <w:sz w:val="28"/>
          <w:szCs w:val="28"/>
        </w:rPr>
        <w:t>4、举报私自签单，工队干私活以及其它营私舞弊之事,经查证核实者；</w:t>
      </w:r>
    </w:p>
    <w:p>
      <w:pPr>
        <w:spacing w:line="480" w:lineRule="auto"/>
        <w:rPr>
          <w:rFonts w:ascii="宋体" w:hAnsi="宋体" w:cs="宋体"/>
          <w:sz w:val="28"/>
          <w:szCs w:val="28"/>
        </w:rPr>
      </w:pPr>
      <w:r>
        <w:rPr>
          <w:rFonts w:hint="eastAsia" w:ascii="SimHei" w:hAnsi="SimHei" w:cs="宋体" w:eastAsia="黑体"/>
          <w:sz w:val="28"/>
          <w:szCs w:val="28"/>
        </w:rPr>
        <w:t>5、对公司发展有重大贡献，应记大功事者；</w:t>
      </w:r>
    </w:p>
    <w:p>
      <w:pPr>
        <w:spacing w:line="480" w:lineRule="auto"/>
        <w:rPr>
          <w:rFonts w:ascii="宋体" w:hAnsi="宋体" w:cs="宋体"/>
          <w:sz w:val="28"/>
          <w:szCs w:val="28"/>
        </w:rPr>
      </w:pPr>
      <w:r>
        <w:rPr>
          <w:rFonts w:hint="eastAsia" w:ascii="SimHei" w:hAnsi="SimHei" w:cs="宋体" w:eastAsia="黑体"/>
          <w:sz w:val="28"/>
          <w:szCs w:val="28"/>
        </w:rPr>
        <w:t>七、员工有下列情形之一者，予以警告：</w:t>
      </w:r>
    </w:p>
    <w:p>
      <w:pPr>
        <w:spacing w:line="480" w:lineRule="auto"/>
        <w:rPr>
          <w:rFonts w:ascii="宋体" w:hAnsi="宋体" w:cs="宋体"/>
          <w:sz w:val="28"/>
          <w:szCs w:val="28"/>
        </w:rPr>
      </w:pPr>
      <w:r>
        <w:rPr>
          <w:rFonts w:hint="eastAsia" w:ascii="SimHei" w:hAnsi="SimHei" w:cs="宋体" w:eastAsia="黑体"/>
          <w:sz w:val="28"/>
          <w:szCs w:val="28"/>
        </w:rPr>
        <w:t>1、因过失导致工作发生错误但未造成损失情节轻微者；</w:t>
      </w:r>
    </w:p>
    <w:p>
      <w:pPr>
        <w:spacing w:line="480" w:lineRule="auto"/>
        <w:rPr>
          <w:rFonts w:ascii="宋体" w:hAnsi="宋体" w:cs="宋体"/>
          <w:sz w:val="28"/>
          <w:szCs w:val="28"/>
        </w:rPr>
      </w:pPr>
      <w:r>
        <w:rPr>
          <w:rFonts w:hint="eastAsia" w:ascii="SimHei" w:hAnsi="SimHei" w:cs="宋体" w:eastAsia="黑体"/>
          <w:sz w:val="28"/>
          <w:szCs w:val="28"/>
        </w:rPr>
        <w:t>2、违反工作秩序或环境卫生制度，破坏安全者；</w:t>
      </w:r>
    </w:p>
    <w:p>
      <w:pPr>
        <w:spacing w:line="480" w:lineRule="auto"/>
        <w:rPr>
          <w:rFonts w:ascii="宋体" w:hAnsi="宋体" w:cs="宋体"/>
          <w:sz w:val="28"/>
          <w:szCs w:val="28"/>
        </w:rPr>
      </w:pPr>
      <w:r>
        <w:rPr>
          <w:rFonts w:hint="eastAsia" w:ascii="SimHei" w:hAnsi="SimHei" w:cs="宋体" w:eastAsia="黑体"/>
          <w:sz w:val="28"/>
          <w:szCs w:val="28"/>
        </w:rPr>
        <w:t>3、初次不听主管合理指挥者；</w:t>
      </w:r>
    </w:p>
    <w:p>
      <w:pPr>
        <w:spacing w:line="480" w:lineRule="auto"/>
        <w:rPr>
          <w:rFonts w:ascii="宋体" w:hAnsi="宋体" w:cs="宋体"/>
          <w:sz w:val="28"/>
          <w:szCs w:val="28"/>
        </w:rPr>
      </w:pPr>
      <w:r>
        <w:rPr>
          <w:rFonts w:hint="eastAsia" w:ascii="SimHei" w:hAnsi="SimHei" w:cs="宋体" w:eastAsia="黑体"/>
          <w:sz w:val="28"/>
          <w:szCs w:val="28"/>
        </w:rPr>
        <w:t>4、未按规定佩戴工作证者；</w:t>
      </w:r>
    </w:p>
    <w:p>
      <w:pPr>
        <w:spacing w:line="480" w:lineRule="auto"/>
        <w:rPr>
          <w:rFonts w:ascii="宋体" w:hAnsi="宋体" w:cs="宋体"/>
          <w:sz w:val="28"/>
          <w:szCs w:val="28"/>
        </w:rPr>
      </w:pPr>
      <w:r>
        <w:rPr>
          <w:rFonts w:hint="eastAsia" w:ascii="SimHei" w:hAnsi="SimHei" w:cs="宋体" w:eastAsia="黑体"/>
          <w:sz w:val="28"/>
          <w:szCs w:val="28"/>
        </w:rPr>
        <w:t>5、不遵守考勤规定，1个月内迟到/早退10分钟或以上1次，10分钟以内累计达3次（含）以上者；</w:t>
      </w:r>
    </w:p>
    <w:p>
      <w:pPr>
        <w:spacing w:line="480" w:lineRule="auto"/>
        <w:rPr>
          <w:rFonts w:ascii="宋体" w:hAnsi="宋体" w:cs="宋体"/>
          <w:sz w:val="28"/>
          <w:szCs w:val="28"/>
        </w:rPr>
      </w:pPr>
      <w:r>
        <w:rPr>
          <w:rFonts w:hint="eastAsia" w:ascii="SimHei" w:hAnsi="SimHei" w:cs="宋体" w:eastAsia="黑体"/>
          <w:sz w:val="28"/>
          <w:szCs w:val="28"/>
        </w:rPr>
        <w:t>6、同事之间相互谩骂吵架情节尚轻者；</w:t>
      </w:r>
    </w:p>
    <w:p>
      <w:pPr>
        <w:spacing w:line="480" w:lineRule="auto"/>
        <w:rPr>
          <w:rFonts w:ascii="宋体" w:hAnsi="宋体" w:cs="宋体"/>
          <w:sz w:val="28"/>
          <w:szCs w:val="28"/>
        </w:rPr>
      </w:pPr>
      <w:r>
        <w:rPr>
          <w:rFonts w:hint="eastAsia" w:ascii="SimHei" w:hAnsi="SimHei" w:cs="宋体" w:eastAsia="黑体"/>
          <w:sz w:val="28"/>
          <w:szCs w:val="28"/>
        </w:rPr>
        <w:t>7、对各级主管的指示或有限期的命令，无正当理由而未如期完成处理不当者（第二次及以上加倍处罚）；</w:t>
      </w:r>
    </w:p>
    <w:p>
      <w:pPr>
        <w:spacing w:line="480" w:lineRule="auto"/>
        <w:rPr>
          <w:rFonts w:ascii="宋体" w:hAnsi="宋体" w:cs="宋体"/>
          <w:sz w:val="28"/>
          <w:szCs w:val="28"/>
        </w:rPr>
      </w:pPr>
      <w:r>
        <w:rPr>
          <w:rFonts w:hint="eastAsia" w:ascii="SimHei" w:hAnsi="SimHei" w:cs="宋体" w:eastAsia="黑体"/>
          <w:sz w:val="28"/>
          <w:szCs w:val="28"/>
        </w:rPr>
        <w:t xml:space="preserve">8、在工作场所妨碍他人工作者；  </w:t>
      </w:r>
    </w:p>
    <w:p>
      <w:pPr>
        <w:spacing w:line="480" w:lineRule="auto"/>
        <w:rPr>
          <w:rFonts w:ascii="宋体" w:hAnsi="宋体" w:cs="宋体"/>
          <w:sz w:val="28"/>
          <w:szCs w:val="28"/>
        </w:rPr>
      </w:pPr>
      <w:r>
        <w:rPr>
          <w:rFonts w:hint="eastAsia" w:ascii="SimHei" w:hAnsi="SimHei" w:cs="宋体" w:eastAsia="黑体"/>
          <w:sz w:val="28"/>
          <w:szCs w:val="28"/>
        </w:rPr>
        <w:t>9、在工作时间内睡觉，躺卧休息或擅离工作岗位、串岗者；</w:t>
      </w:r>
    </w:p>
    <w:p>
      <w:pPr>
        <w:spacing w:line="480" w:lineRule="auto"/>
        <w:rPr>
          <w:rFonts w:ascii="宋体" w:hAnsi="宋体" w:cs="宋体"/>
          <w:sz w:val="28"/>
          <w:szCs w:val="28"/>
        </w:rPr>
      </w:pPr>
      <w:r>
        <w:rPr>
          <w:rFonts w:hint="eastAsia" w:ascii="SimHei" w:hAnsi="SimHei" w:cs="宋体" w:eastAsia="黑体"/>
          <w:sz w:val="28"/>
          <w:szCs w:val="28"/>
        </w:rPr>
        <w:t>10、工作时间非执行客户或业务关系饮酒但无影响者；</w:t>
      </w:r>
    </w:p>
    <w:p>
      <w:pPr>
        <w:spacing w:line="480" w:lineRule="auto"/>
        <w:rPr>
          <w:rFonts w:ascii="宋体" w:hAnsi="宋体" w:cs="宋体"/>
          <w:sz w:val="28"/>
          <w:szCs w:val="28"/>
        </w:rPr>
      </w:pPr>
      <w:r>
        <w:rPr>
          <w:rFonts w:hint="eastAsia" w:ascii="SimHei" w:hAnsi="SimHei" w:cs="宋体" w:eastAsia="黑体"/>
          <w:sz w:val="28"/>
          <w:szCs w:val="28"/>
        </w:rPr>
        <w:t>11、上班时间骚扰同事者；</w:t>
      </w:r>
    </w:p>
    <w:p>
      <w:pPr>
        <w:spacing w:line="480" w:lineRule="auto"/>
        <w:rPr>
          <w:rFonts w:ascii="宋体" w:hAnsi="宋体" w:cs="宋体"/>
          <w:sz w:val="28"/>
          <w:szCs w:val="28"/>
        </w:rPr>
      </w:pPr>
      <w:r>
        <w:rPr>
          <w:rFonts w:hint="eastAsia" w:ascii="SimHei" w:hAnsi="SimHei" w:cs="宋体" w:eastAsia="黑体"/>
          <w:sz w:val="28"/>
          <w:szCs w:val="28"/>
        </w:rPr>
        <w:t>12、上班时间聊天，嬉戏或从事与工作无关事情者；</w:t>
      </w:r>
    </w:p>
    <w:p>
      <w:pPr>
        <w:spacing w:line="480" w:lineRule="auto"/>
        <w:rPr>
          <w:rFonts w:ascii="宋体" w:hAnsi="宋体" w:cs="宋体"/>
          <w:sz w:val="28"/>
          <w:szCs w:val="28"/>
        </w:rPr>
      </w:pPr>
      <w:r>
        <w:rPr>
          <w:rFonts w:hint="eastAsia" w:ascii="SimHei" w:hAnsi="SimHei" w:cs="宋体" w:eastAsia="黑体"/>
          <w:sz w:val="28"/>
          <w:szCs w:val="28"/>
        </w:rPr>
        <w:t>13、浪费公物，情节轻重者；</w:t>
      </w:r>
    </w:p>
    <w:p>
      <w:pPr>
        <w:spacing w:line="480" w:lineRule="auto"/>
        <w:rPr>
          <w:rFonts w:ascii="宋体" w:hAnsi="宋体" w:cs="宋体"/>
          <w:sz w:val="28"/>
          <w:szCs w:val="28"/>
        </w:rPr>
      </w:pPr>
      <w:r>
        <w:rPr>
          <w:rFonts w:hint="eastAsia" w:ascii="SimHei" w:hAnsi="SimHei" w:cs="宋体" w:eastAsia="黑体"/>
          <w:sz w:val="28"/>
          <w:szCs w:val="28"/>
        </w:rPr>
        <w:t>14、其他应予以警告者。</w:t>
      </w:r>
    </w:p>
    <w:p>
      <w:pPr>
        <w:spacing w:line="480" w:lineRule="auto"/>
        <w:rPr>
          <w:rFonts w:ascii="宋体" w:hAnsi="宋体" w:cs="宋体"/>
          <w:sz w:val="28"/>
          <w:szCs w:val="28"/>
        </w:rPr>
      </w:pPr>
      <w:r>
        <w:rPr>
          <w:rFonts w:hint="eastAsia" w:ascii="SimHei" w:hAnsi="SimHei" w:cs="宋体" w:eastAsia="黑体"/>
          <w:sz w:val="28"/>
          <w:szCs w:val="28"/>
        </w:rPr>
        <w:t>八、员工有下列情形之一者，予以记小过：</w:t>
      </w:r>
    </w:p>
    <w:p>
      <w:pPr>
        <w:spacing w:line="480" w:lineRule="auto"/>
        <w:rPr>
          <w:rFonts w:ascii="宋体" w:hAnsi="宋体" w:cs="宋体"/>
          <w:sz w:val="28"/>
          <w:szCs w:val="28"/>
        </w:rPr>
      </w:pPr>
      <w:r>
        <w:rPr>
          <w:rFonts w:hint="eastAsia" w:ascii="SimHei" w:hAnsi="SimHei" w:cs="宋体" w:eastAsia="黑体"/>
          <w:sz w:val="28"/>
          <w:szCs w:val="28"/>
        </w:rPr>
        <w:t>1、一个月内两次未完成工作任务，但未造成重大影响者；</w:t>
      </w:r>
    </w:p>
    <w:p>
      <w:pPr>
        <w:spacing w:line="480" w:lineRule="auto"/>
        <w:rPr>
          <w:rFonts w:ascii="宋体" w:hAnsi="宋体" w:cs="宋体"/>
          <w:sz w:val="28"/>
          <w:szCs w:val="28"/>
        </w:rPr>
      </w:pPr>
      <w:r>
        <w:rPr>
          <w:rFonts w:hint="eastAsia" w:ascii="SimHei" w:hAnsi="SimHei" w:cs="宋体" w:eastAsia="黑体"/>
          <w:sz w:val="28"/>
          <w:szCs w:val="28"/>
        </w:rPr>
        <w:t>2、因玩忽职守造成公司损失但影响不大者；</w:t>
      </w:r>
    </w:p>
    <w:p>
      <w:pPr>
        <w:spacing w:line="480" w:lineRule="auto"/>
        <w:rPr>
          <w:rFonts w:ascii="宋体" w:hAnsi="宋体" w:cs="宋体"/>
          <w:sz w:val="28"/>
          <w:szCs w:val="28"/>
        </w:rPr>
      </w:pPr>
      <w:r>
        <w:rPr>
          <w:rFonts w:hint="eastAsia" w:ascii="SimHei" w:hAnsi="SimHei" w:cs="宋体" w:eastAsia="黑体"/>
          <w:sz w:val="28"/>
          <w:szCs w:val="28"/>
        </w:rPr>
        <w:t>3、对同事恶意攻击，造成伤害但不大者；</w:t>
      </w:r>
    </w:p>
    <w:p>
      <w:pPr>
        <w:spacing w:line="480" w:lineRule="auto"/>
        <w:rPr>
          <w:rFonts w:ascii="宋体" w:hAnsi="宋体" w:cs="宋体"/>
          <w:sz w:val="28"/>
          <w:szCs w:val="28"/>
        </w:rPr>
      </w:pPr>
      <w:r>
        <w:rPr>
          <w:rFonts w:hint="eastAsia" w:ascii="SimHei" w:hAnsi="SimHei" w:cs="宋体" w:eastAsia="黑体"/>
          <w:sz w:val="28"/>
          <w:szCs w:val="28"/>
        </w:rPr>
        <w:t>4、捏造事实骗取休假者；</w:t>
      </w:r>
    </w:p>
    <w:p>
      <w:pPr>
        <w:spacing w:line="480" w:lineRule="auto"/>
        <w:rPr>
          <w:rFonts w:ascii="宋体" w:hAnsi="宋体" w:cs="宋体"/>
          <w:sz w:val="28"/>
          <w:szCs w:val="28"/>
        </w:rPr>
      </w:pPr>
      <w:r>
        <w:rPr>
          <w:rFonts w:hint="eastAsia" w:ascii="SimHei" w:hAnsi="SimHei" w:cs="宋体" w:eastAsia="黑体"/>
          <w:sz w:val="28"/>
          <w:szCs w:val="28"/>
        </w:rPr>
        <w:t>5、1个月内迟到/早退10分钟或以上累计达3次，10分钟以内累计达5次（含）以上或旷工半天者；</w:t>
      </w:r>
    </w:p>
    <w:p>
      <w:pPr>
        <w:spacing w:line="480" w:lineRule="auto"/>
        <w:rPr>
          <w:rFonts w:ascii="宋体" w:hAnsi="宋体" w:cs="宋体"/>
          <w:sz w:val="28"/>
          <w:szCs w:val="28"/>
        </w:rPr>
      </w:pPr>
      <w:r>
        <w:rPr>
          <w:rFonts w:hint="eastAsia" w:ascii="SimHei" w:hAnsi="SimHei" w:cs="宋体" w:eastAsia="黑体"/>
          <w:sz w:val="28"/>
          <w:szCs w:val="28"/>
        </w:rPr>
        <w:t>6、附和罢工，怠工者；</w:t>
      </w:r>
    </w:p>
    <w:p>
      <w:pPr>
        <w:spacing w:line="480" w:lineRule="auto"/>
        <w:rPr>
          <w:rFonts w:ascii="宋体" w:hAnsi="宋体" w:cs="宋体"/>
          <w:sz w:val="28"/>
          <w:szCs w:val="28"/>
        </w:rPr>
      </w:pPr>
      <w:r>
        <w:rPr>
          <w:rFonts w:hint="eastAsia" w:ascii="SimHei" w:hAnsi="SimHei" w:cs="宋体" w:eastAsia="黑体"/>
          <w:sz w:val="28"/>
          <w:szCs w:val="28"/>
        </w:rPr>
        <w:t>7擅自变更工作方法使公司蒙受损害但影响不大的，初次罚款50元并作口头警告并承担损失的20%，第二次或以上记上过处理并承担由此引起的全部损失；</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8与客户预约时，无故不到或晚到，造成不良影响，遭客户投诉，经调查属实的，第一次罚款50元并口头警告，第二次或以上的记小过处理；</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10图纸审核中，设计师犯相同错误三次的；</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11因隐瞒不报引起施工无法进行造成损失的，除记小过以外另需要赔偿全部损失；</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12其他应予以小过者；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九、员工有下列情形之一者，予以记大过：</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1、撤离职守，导致公司蒙受损失者；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2、携带危险或违禁物品进入工作场所者；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3、故意撕毁公文者；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4、虚报工作成绩或伪造工作记录者；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5、对同事恶意攻击，造成较大伤害者；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6、损失（遗失）公司重要公文（物品）者；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7、职务下所保管的公司财务短少、损坏、私用或擅送他人使用，造成损失较小者；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8、违反安全规定，使公司蒙受一定损失者；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9、一个月迟到/早退10分钟（含）以上累计达3次以上5次以下、10分钟以内累计达10次者；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10、一个月内累计旷工1天（含）以上者；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11、未完成工作任务，造成重大影响或损失者（并视情节轻重承担所有损失的20-50%作为赔偿）；</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12、工作时间，非执行客户或业务关系饮酒造成不良影响但不严重者；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13、在收取客户订金后不及时交到财务部，影响工程结算者；</w:t>
      </w:r>
    </w:p>
    <w:p>
      <w:pPr>
        <w:spacing w:line="480" w:lineRule="auto"/>
        <w:rPr>
          <w:rFonts w:ascii="宋体" w:hAnsi="宋体" w:cs="宋体"/>
          <w:sz w:val="28"/>
          <w:szCs w:val="28"/>
        </w:rPr>
      </w:pPr>
    </w:p>
    <w:p>
      <w:pPr>
        <w:spacing w:line="480" w:lineRule="auto"/>
        <w:rPr>
          <w:rFonts w:ascii="宋体" w:hAnsi="宋体" w:cs="宋体"/>
          <w:sz w:val="28"/>
          <w:szCs w:val="28"/>
        </w:rPr>
      </w:pPr>
      <w:r>
        <w:rPr>
          <w:rFonts w:hint="eastAsia" w:ascii="SimHei" w:hAnsi="SimHei" w:cs="宋体" w:eastAsia="黑体"/>
          <w:sz w:val="28"/>
          <w:szCs w:val="28"/>
        </w:rPr>
        <w:t>14、签订合同时，因考虑不周造成损失，金额较小但给公司信誉造成不良影响，或对客户随意承诺权限范围之外的事宜，引发经济纠纷或严重后果的（除对相关责任人进行处罚外，并视损失情况给予其他处罚）；</w:t>
      </w:r>
    </w:p>
    <w:p>
      <w:pPr>
        <w:spacing w:line="480" w:lineRule="auto"/>
        <w:rPr>
          <w:rFonts w:ascii="宋体" w:hAnsi="宋体" w:cs="宋体"/>
          <w:sz w:val="28"/>
          <w:szCs w:val="28"/>
        </w:rPr>
      </w:pPr>
      <w:r>
        <w:rPr>
          <w:rFonts w:hint="eastAsia" w:ascii="SimHei" w:hAnsi="SimHei" w:cs="宋体" w:eastAsia="黑体"/>
          <w:sz w:val="28"/>
          <w:szCs w:val="28"/>
        </w:rPr>
        <w:t>15、因工作拖拉被客户认为效率低下引起跑单的，责任人及其直接上级分别记过；</w:t>
      </w:r>
    </w:p>
    <w:p>
      <w:pPr>
        <w:spacing w:line="480" w:lineRule="auto"/>
        <w:rPr>
          <w:rFonts w:ascii="宋体" w:hAnsi="宋体" w:cs="宋体"/>
          <w:sz w:val="28"/>
          <w:szCs w:val="28"/>
        </w:rPr>
      </w:pPr>
      <w:r>
        <w:rPr>
          <w:rFonts w:hint="eastAsia" w:ascii="SimHei" w:hAnsi="SimHei" w:cs="宋体" w:eastAsia="黑体"/>
          <w:sz w:val="28"/>
          <w:szCs w:val="28"/>
        </w:rPr>
        <w:t>16、图纸审核中，设计师在图纸中犯相同错误三次以上的，每超过一次记一次大过处理；</w:t>
      </w:r>
    </w:p>
    <w:p>
      <w:pPr>
        <w:spacing w:line="480" w:lineRule="auto"/>
        <w:rPr>
          <w:rFonts w:ascii="宋体" w:hAnsi="宋体" w:cs="宋体"/>
          <w:sz w:val="28"/>
          <w:szCs w:val="28"/>
        </w:rPr>
      </w:pPr>
      <w:r>
        <w:rPr>
          <w:rFonts w:hint="eastAsia" w:ascii="SimHei" w:hAnsi="SimHei" w:cs="宋体" w:eastAsia="黑体"/>
          <w:sz w:val="28"/>
          <w:szCs w:val="28"/>
        </w:rPr>
        <w:t>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spacing w:line="480" w:lineRule="auto"/>
        <w:rPr>
          <w:rFonts w:ascii="宋体" w:hAnsi="宋体" w:cs="宋体"/>
          <w:sz w:val="28"/>
          <w:szCs w:val="28"/>
        </w:rPr>
      </w:pPr>
      <w:r>
        <w:rPr>
          <w:rFonts w:hint="eastAsia" w:ascii="SimHei" w:hAnsi="SimHei" w:cs="宋体" w:eastAsia="黑体"/>
          <w:sz w:val="28"/>
          <w:szCs w:val="28"/>
        </w:rPr>
        <w:t>18、分段工程完工后项目经理未及时上报工人人工费，引起工人工资不能及时发放而造成的不良影响者（项目经理和工程部经理分别记过）。</w:t>
      </w:r>
    </w:p>
    <w:p>
      <w:pPr>
        <w:spacing w:line="480" w:lineRule="auto"/>
        <w:rPr>
          <w:rFonts w:ascii="宋体" w:hAnsi="宋体" w:cs="宋体"/>
          <w:sz w:val="28"/>
          <w:szCs w:val="28"/>
        </w:rPr>
      </w:pPr>
      <w:r>
        <w:rPr>
          <w:rFonts w:hint="eastAsia" w:ascii="SimHei" w:hAnsi="SimHei" w:cs="宋体" w:eastAsia="黑体"/>
          <w:sz w:val="28"/>
          <w:szCs w:val="28"/>
        </w:rPr>
        <w:t>19、工作不积极主动，得过且过，工作效率低下且上期无改进，经公司定期考核不合格者；（另视情况予以降级，直到辞退）</w:t>
      </w:r>
    </w:p>
    <w:p>
      <w:pPr>
        <w:spacing w:line="480" w:lineRule="auto"/>
        <w:rPr>
          <w:rFonts w:ascii="宋体" w:hAnsi="宋体" w:cs="宋体"/>
          <w:sz w:val="28"/>
          <w:szCs w:val="28"/>
        </w:rPr>
      </w:pPr>
      <w:r>
        <w:rPr>
          <w:rFonts w:hint="eastAsia" w:ascii="SimHei" w:hAnsi="SimHei" w:cs="宋体" w:eastAsia="黑体"/>
          <w:sz w:val="28"/>
          <w:szCs w:val="28"/>
        </w:rPr>
        <w:t>20、擅自变更工作方法是公司造成严重损失的，除记大过一次外另需视情况赔偿由此引起损失的30-50%,如有再犯出价被罚款外，个人还应承担由此引起的全部损失：</w:t>
      </w:r>
    </w:p>
    <w:p>
      <w:pPr>
        <w:spacing w:line="480" w:lineRule="auto"/>
        <w:rPr>
          <w:rFonts w:ascii="宋体" w:hAnsi="宋体" w:cs="宋体"/>
          <w:sz w:val="28"/>
          <w:szCs w:val="28"/>
        </w:rPr>
      </w:pPr>
      <w:r>
        <w:rPr>
          <w:rFonts w:hint="eastAsia" w:ascii="SimHei" w:hAnsi="SimHei" w:cs="宋体" w:eastAsia="黑体"/>
          <w:sz w:val="28"/>
          <w:szCs w:val="28"/>
        </w:rPr>
        <w:t>21、上班时间玩电脑游戏者（另罚200元）：</w:t>
      </w:r>
    </w:p>
    <w:p>
      <w:pPr>
        <w:spacing w:line="480" w:lineRule="auto"/>
        <w:rPr>
          <w:rFonts w:ascii="宋体" w:hAnsi="宋体" w:cs="宋体"/>
          <w:sz w:val="28"/>
          <w:szCs w:val="28"/>
        </w:rPr>
      </w:pPr>
      <w:r>
        <w:rPr>
          <w:rFonts w:hint="eastAsia" w:ascii="SimHei" w:hAnsi="SimHei" w:cs="宋体" w:eastAsia="黑体"/>
          <w:sz w:val="28"/>
          <w:szCs w:val="28"/>
        </w:rPr>
        <w:t>22、其他应予以大过者。</w:t>
      </w:r>
    </w:p>
    <w:p>
      <w:pPr>
        <w:spacing w:line="480" w:lineRule="auto"/>
        <w:rPr>
          <w:rFonts w:ascii="宋体" w:hAnsi="宋体" w:cs="宋体"/>
          <w:sz w:val="28"/>
          <w:szCs w:val="28"/>
        </w:rPr>
      </w:pPr>
      <w:r>
        <w:rPr>
          <w:rFonts w:hint="eastAsia" w:ascii="SimHei" w:hAnsi="SimHei" w:cs="宋体" w:eastAsia="黑体"/>
          <w:sz w:val="28"/>
          <w:szCs w:val="28"/>
        </w:rPr>
        <w:t>十、员工有下列情形之一者，予以除名并记大过。如有必要公司可要求员工赔偿相关损失：</w:t>
      </w:r>
    </w:p>
    <w:p>
      <w:pPr>
        <w:spacing w:line="480" w:lineRule="auto"/>
        <w:rPr>
          <w:rFonts w:ascii="宋体" w:hAnsi="宋体" w:cs="宋体"/>
          <w:sz w:val="28"/>
          <w:szCs w:val="28"/>
        </w:rPr>
      </w:pPr>
      <w:r>
        <w:rPr>
          <w:rFonts w:hint="eastAsia" w:ascii="SimHei" w:hAnsi="SimHei" w:cs="宋体" w:eastAsia="黑体"/>
          <w:sz w:val="28"/>
          <w:szCs w:val="28"/>
        </w:rPr>
        <w:t>1、拒不听从主官指挥监督，与主管发生冲突或无理取闹，扰乱工作秩序者；</w:t>
      </w:r>
    </w:p>
    <w:p>
      <w:pPr>
        <w:spacing w:line="480" w:lineRule="auto"/>
        <w:rPr>
          <w:rFonts w:ascii="宋体" w:hAnsi="宋体" w:cs="宋体"/>
          <w:sz w:val="28"/>
          <w:szCs w:val="28"/>
        </w:rPr>
      </w:pPr>
      <w:r>
        <w:rPr>
          <w:rFonts w:hint="eastAsia" w:ascii="SimHei" w:hAnsi="SimHei" w:cs="宋体" w:eastAsia="黑体"/>
          <w:sz w:val="28"/>
          <w:szCs w:val="28"/>
        </w:rPr>
        <w:t>2、在公司内酗酒滋事造成恶劣影响者；</w:t>
      </w:r>
    </w:p>
    <w:p>
      <w:pPr>
        <w:spacing w:line="480" w:lineRule="auto"/>
        <w:rPr>
          <w:rFonts w:ascii="宋体" w:hAnsi="宋体" w:cs="宋体"/>
          <w:sz w:val="28"/>
          <w:szCs w:val="28"/>
        </w:rPr>
      </w:pPr>
      <w:r>
        <w:rPr>
          <w:rFonts w:hint="eastAsia" w:ascii="SimHei" w:hAnsi="SimHei" w:cs="宋体" w:eastAsia="黑体"/>
          <w:sz w:val="28"/>
          <w:szCs w:val="28"/>
        </w:rPr>
        <w:t>3、在公司内聚众赌博者；</w:t>
      </w:r>
    </w:p>
    <w:p>
      <w:pPr>
        <w:spacing w:line="480" w:lineRule="auto"/>
        <w:rPr>
          <w:rFonts w:ascii="宋体" w:hAnsi="宋体" w:cs="宋体"/>
          <w:sz w:val="28"/>
          <w:szCs w:val="28"/>
        </w:rPr>
      </w:pPr>
      <w:r>
        <w:rPr>
          <w:rFonts w:hint="eastAsia" w:ascii="SimHei" w:hAnsi="SimHei" w:cs="宋体" w:eastAsia="黑体"/>
          <w:sz w:val="28"/>
          <w:szCs w:val="28"/>
        </w:rPr>
        <w:t>4、故意毁坏公物，金额较大者；</w:t>
      </w:r>
    </w:p>
    <w:p>
      <w:pPr>
        <w:spacing w:line="480" w:lineRule="auto"/>
        <w:rPr>
          <w:rFonts w:ascii="宋体" w:hAnsi="宋体" w:cs="宋体"/>
          <w:sz w:val="28"/>
          <w:szCs w:val="28"/>
        </w:rPr>
      </w:pPr>
      <w:r>
        <w:rPr>
          <w:rFonts w:hint="eastAsia" w:ascii="SimHei" w:hAnsi="SimHei" w:cs="宋体" w:eastAsia="黑体"/>
          <w:sz w:val="28"/>
          <w:szCs w:val="28"/>
        </w:rPr>
        <w:t>5、在公司闹事妨碍工作秩序者；</w:t>
      </w:r>
    </w:p>
    <w:p>
      <w:pPr>
        <w:spacing w:line="480" w:lineRule="auto"/>
        <w:rPr>
          <w:rFonts w:ascii="宋体" w:hAnsi="宋体" w:cs="宋体"/>
          <w:sz w:val="28"/>
          <w:szCs w:val="28"/>
        </w:rPr>
      </w:pPr>
      <w:r>
        <w:rPr>
          <w:rFonts w:hint="eastAsia" w:ascii="SimHei" w:hAnsi="SimHei" w:cs="宋体" w:eastAsia="黑体"/>
          <w:sz w:val="28"/>
          <w:szCs w:val="28"/>
        </w:rPr>
        <w:t>6、违反劳动合同或公司管理规定，情节严重者；</w:t>
      </w:r>
    </w:p>
    <w:p>
      <w:pPr>
        <w:spacing w:line="480" w:lineRule="auto"/>
        <w:rPr>
          <w:rFonts w:ascii="宋体" w:hAnsi="宋体" w:cs="宋体"/>
          <w:sz w:val="28"/>
          <w:szCs w:val="28"/>
        </w:rPr>
      </w:pPr>
      <w:r>
        <w:rPr>
          <w:rFonts w:hint="eastAsia" w:ascii="SimHei" w:hAnsi="SimHei" w:cs="宋体" w:eastAsia="黑体"/>
          <w:sz w:val="28"/>
          <w:szCs w:val="28"/>
        </w:rPr>
        <w:t>7、对同仁施以暴力或重大侮辱猥亵行为者；</w:t>
      </w:r>
    </w:p>
    <w:p>
      <w:pPr>
        <w:spacing w:line="480" w:lineRule="auto"/>
        <w:rPr>
          <w:rFonts w:ascii="宋体" w:hAnsi="宋体" w:cs="宋体"/>
          <w:sz w:val="28"/>
          <w:szCs w:val="28"/>
        </w:rPr>
      </w:pPr>
      <w:r>
        <w:rPr>
          <w:rFonts w:hint="eastAsia" w:ascii="SimHei" w:hAnsi="SimHei" w:cs="宋体" w:eastAsia="黑体"/>
          <w:sz w:val="28"/>
          <w:szCs w:val="28"/>
        </w:rPr>
        <w:t>8、严重违反各种安全制度，导致重大人身或设备事故者；</w:t>
      </w:r>
    </w:p>
    <w:p>
      <w:pPr>
        <w:spacing w:line="480" w:lineRule="auto"/>
        <w:rPr>
          <w:rFonts w:ascii="宋体" w:hAnsi="宋体" w:cs="宋体"/>
          <w:sz w:val="28"/>
          <w:szCs w:val="28"/>
        </w:rPr>
      </w:pPr>
      <w:r>
        <w:rPr>
          <w:rFonts w:hint="eastAsia" w:ascii="SimHei" w:hAnsi="SimHei" w:cs="宋体" w:eastAsia="黑体"/>
          <w:sz w:val="28"/>
          <w:szCs w:val="28"/>
        </w:rPr>
        <w:t>9、1个月内迟到/早退10分钟以上累计5次（含）以上、10分钟以下累计达10次以上者。</w:t>
      </w:r>
    </w:p>
    <w:p>
      <w:pPr>
        <w:spacing w:line="480" w:lineRule="auto"/>
        <w:rPr>
          <w:rFonts w:ascii="宋体" w:hAnsi="宋体" w:cs="宋体"/>
          <w:sz w:val="28"/>
          <w:szCs w:val="28"/>
        </w:rPr>
      </w:pPr>
      <w:r>
        <w:rPr>
          <w:rFonts w:hint="eastAsia" w:ascii="SimHei" w:hAnsi="SimHei" w:cs="宋体" w:eastAsia="黑体"/>
          <w:sz w:val="28"/>
          <w:szCs w:val="28"/>
        </w:rPr>
        <w:t>10、1个月内累计旷工2天（含）以上、1年内累计旷工3天（含）以上者；</w:t>
      </w:r>
    </w:p>
    <w:p>
      <w:pPr>
        <w:spacing w:line="480" w:lineRule="auto"/>
        <w:rPr>
          <w:rFonts w:ascii="宋体" w:hAnsi="宋体" w:cs="宋体"/>
          <w:sz w:val="28"/>
          <w:szCs w:val="28"/>
        </w:rPr>
      </w:pPr>
      <w:r>
        <w:rPr>
          <w:rFonts w:hint="eastAsia" w:ascii="SimHei" w:hAnsi="SimHei" w:cs="宋体" w:eastAsia="黑体"/>
          <w:sz w:val="28"/>
          <w:szCs w:val="28"/>
        </w:rPr>
        <w:t>11、盗窃同事或公司财务、挪用公款者；</w:t>
      </w:r>
    </w:p>
    <w:p>
      <w:pPr>
        <w:spacing w:line="480" w:lineRule="auto"/>
        <w:rPr>
          <w:rFonts w:ascii="宋体" w:hAnsi="宋体" w:cs="宋体"/>
          <w:sz w:val="28"/>
          <w:szCs w:val="28"/>
        </w:rPr>
      </w:pPr>
      <w:r>
        <w:rPr>
          <w:rFonts w:hint="eastAsia" w:ascii="SimHei" w:hAnsi="SimHei" w:cs="宋体" w:eastAsia="黑体"/>
          <w:sz w:val="28"/>
          <w:szCs w:val="28"/>
        </w:rPr>
        <w:t>12、利用公司名义招摇撞骗，使公司蒙受损失者；</w:t>
      </w:r>
    </w:p>
    <w:p>
      <w:pPr>
        <w:spacing w:line="480" w:lineRule="auto"/>
        <w:rPr>
          <w:rFonts w:ascii="宋体" w:hAnsi="宋体" w:cs="宋体"/>
          <w:sz w:val="28"/>
          <w:szCs w:val="28"/>
        </w:rPr>
      </w:pPr>
      <w:r>
        <w:rPr>
          <w:rFonts w:hint="eastAsia" w:ascii="SimHei" w:hAnsi="SimHei" w:cs="宋体" w:eastAsia="黑体"/>
          <w:sz w:val="28"/>
          <w:szCs w:val="28"/>
        </w:rPr>
        <w:t>13、在公司内部有伤风败俗之行为者。</w:t>
      </w:r>
    </w:p>
    <w:p>
      <w:pPr>
        <w:spacing w:line="480" w:lineRule="auto"/>
        <w:rPr>
          <w:rFonts w:ascii="宋体" w:hAnsi="宋体" w:cs="宋体"/>
          <w:sz w:val="28"/>
          <w:szCs w:val="28"/>
        </w:rPr>
      </w:pPr>
      <w:r>
        <w:rPr>
          <w:rFonts w:hint="eastAsia" w:ascii="SimHei" w:hAnsi="SimHei" w:cs="宋体" w:eastAsia="黑体"/>
          <w:sz w:val="28"/>
          <w:szCs w:val="28"/>
        </w:rPr>
        <w:t>14、利用职权受贿或以下不正当手段谋权利者。</w:t>
      </w:r>
    </w:p>
    <w:p>
      <w:pPr>
        <w:spacing w:line="480" w:lineRule="auto"/>
        <w:rPr>
          <w:rFonts w:ascii="宋体" w:hAnsi="宋体" w:cs="宋体"/>
          <w:sz w:val="28"/>
          <w:szCs w:val="28"/>
        </w:rPr>
      </w:pPr>
      <w:r>
        <w:rPr>
          <w:rFonts w:hint="eastAsia" w:ascii="SimHei" w:hAnsi="SimHei" w:cs="宋体" w:eastAsia="黑体"/>
          <w:sz w:val="28"/>
          <w:szCs w:val="28"/>
        </w:rPr>
        <w:t>15、年度内累计三次记大过行为者。</w:t>
      </w:r>
    </w:p>
    <w:p>
      <w:pPr>
        <w:spacing w:line="480" w:lineRule="auto"/>
        <w:rPr>
          <w:rFonts w:ascii="宋体" w:hAnsi="宋体" w:cs="宋体"/>
          <w:sz w:val="28"/>
          <w:szCs w:val="28"/>
        </w:rPr>
      </w:pPr>
      <w:r>
        <w:rPr>
          <w:rFonts w:hint="eastAsia" w:ascii="SimHei" w:hAnsi="SimHei" w:cs="宋体" w:eastAsia="黑体"/>
          <w:sz w:val="28"/>
          <w:szCs w:val="28"/>
        </w:rPr>
        <w:t>16、有重大泄密行为，使公司利益受到重大损失者。</w:t>
      </w:r>
    </w:p>
    <w:p>
      <w:pPr>
        <w:spacing w:line="480" w:lineRule="auto"/>
        <w:rPr>
          <w:rFonts w:ascii="宋体" w:hAnsi="宋体" w:cs="宋体"/>
          <w:sz w:val="28"/>
          <w:szCs w:val="28"/>
        </w:rPr>
      </w:pPr>
      <w:r>
        <w:rPr>
          <w:rFonts w:hint="eastAsia" w:ascii="SimHei" w:hAnsi="SimHei" w:cs="宋体" w:eastAsia="黑体"/>
          <w:sz w:val="28"/>
          <w:szCs w:val="28"/>
        </w:rPr>
        <w:t>17、弄虚作假、营私舞弊、虚报冒领或利用职务及工作之便行贿受贿，谋权私利者；</w:t>
      </w:r>
    </w:p>
    <w:p>
      <w:pPr>
        <w:spacing w:line="480" w:lineRule="auto"/>
        <w:rPr>
          <w:rFonts w:ascii="宋体" w:hAnsi="宋体" w:cs="宋体"/>
          <w:sz w:val="28"/>
          <w:szCs w:val="28"/>
        </w:rPr>
      </w:pPr>
      <w:r>
        <w:rPr>
          <w:rFonts w:hint="eastAsia" w:ascii="SimHei" w:hAnsi="SimHei" w:cs="宋体" w:eastAsia="黑体"/>
          <w:sz w:val="28"/>
          <w:szCs w:val="28"/>
        </w:rPr>
        <w:t>18、利用职权对员工打击报复或包庇员工违法乱纪行为的；</w:t>
      </w:r>
    </w:p>
    <w:p>
      <w:pPr>
        <w:spacing w:line="480" w:lineRule="auto"/>
        <w:rPr>
          <w:rFonts w:ascii="宋体" w:hAnsi="宋体" w:cs="宋体"/>
          <w:sz w:val="28"/>
          <w:szCs w:val="28"/>
        </w:rPr>
      </w:pPr>
      <w:r>
        <w:rPr>
          <w:rFonts w:hint="eastAsia" w:ascii="SimHei" w:hAnsi="SimHei" w:cs="宋体" w:eastAsia="黑体"/>
          <w:sz w:val="28"/>
          <w:szCs w:val="28"/>
        </w:rPr>
        <w:t>19、经公检法部门给予拘留、劳教、判刑处理者；</w:t>
      </w:r>
    </w:p>
    <w:p>
      <w:pPr>
        <w:spacing w:line="480" w:lineRule="auto"/>
        <w:rPr>
          <w:rFonts w:ascii="宋体" w:hAnsi="宋体" w:cs="宋体"/>
          <w:sz w:val="28"/>
          <w:szCs w:val="28"/>
        </w:rPr>
      </w:pPr>
      <w:r>
        <w:rPr>
          <w:rFonts w:hint="eastAsia" w:ascii="SimHei" w:hAnsi="SimHei" w:cs="宋体" w:eastAsia="黑体"/>
          <w:sz w:val="28"/>
          <w:szCs w:val="28"/>
        </w:rPr>
        <w:t>20、收买、贿赂其他人员，私下交易造成不良影响和经济损失，或利用职务之便，贪污受贿，营私舞弊者；</w:t>
      </w:r>
    </w:p>
    <w:p>
      <w:pPr>
        <w:spacing w:line="480" w:lineRule="auto"/>
        <w:rPr>
          <w:rFonts w:ascii="宋体" w:hAnsi="宋体" w:cs="宋体"/>
          <w:sz w:val="28"/>
          <w:szCs w:val="28"/>
        </w:rPr>
      </w:pPr>
      <w:r>
        <w:rPr>
          <w:rFonts w:hint="eastAsia" w:ascii="SimHei" w:hAnsi="SimHei" w:cs="宋体" w:eastAsia="黑体"/>
          <w:sz w:val="28"/>
          <w:szCs w:val="28"/>
        </w:rPr>
        <w:t>21、敲诈勒索、损害客户利益造成不良影响者；</w:t>
      </w:r>
    </w:p>
    <w:p>
      <w:pPr>
        <w:spacing w:line="480" w:lineRule="auto"/>
        <w:rPr>
          <w:rFonts w:ascii="宋体" w:hAnsi="宋体" w:cs="宋体"/>
          <w:sz w:val="28"/>
          <w:szCs w:val="28"/>
        </w:rPr>
      </w:pPr>
      <w:r>
        <w:rPr>
          <w:rFonts w:hint="eastAsia" w:ascii="SimHei" w:hAnsi="SimHei" w:cs="宋体" w:eastAsia="黑体"/>
          <w:sz w:val="28"/>
          <w:szCs w:val="28"/>
        </w:rPr>
        <w:t>22、由于个人原因给公司造成较大损失，情节严重，造成极坏影响者（除承担赔偿责任外，公司保留向其追究法律责任的权利）；</w:t>
      </w:r>
    </w:p>
    <w:p>
      <w:pPr>
        <w:spacing w:line="480" w:lineRule="auto"/>
        <w:rPr>
          <w:rFonts w:ascii="宋体" w:hAnsi="宋体" w:cs="宋体"/>
          <w:sz w:val="28"/>
          <w:szCs w:val="28"/>
        </w:rPr>
      </w:pPr>
      <w:r>
        <w:rPr>
          <w:rFonts w:hint="eastAsia" w:ascii="SimHei" w:hAnsi="SimHei" w:cs="宋体" w:eastAsia="黑体"/>
          <w:sz w:val="28"/>
          <w:szCs w:val="28"/>
        </w:rPr>
        <w:t>23、无故克扣工人工资，造成不良影响经查证属实者；</w:t>
      </w:r>
    </w:p>
    <w:p>
      <w:pPr>
        <w:spacing w:line="480" w:lineRule="auto"/>
        <w:rPr>
          <w:rFonts w:ascii="宋体" w:hAnsi="宋体" w:cs="宋体"/>
          <w:sz w:val="28"/>
          <w:szCs w:val="28"/>
        </w:rPr>
      </w:pPr>
      <w:r>
        <w:rPr>
          <w:rFonts w:hint="eastAsia" w:ascii="SimHei" w:hAnsi="SimHei" w:cs="宋体" w:eastAsia="黑体"/>
          <w:sz w:val="28"/>
          <w:szCs w:val="28"/>
        </w:rPr>
        <w:t>24、业务、设计、及工程部门人员相互串通接私活者（另扣除所有工资及提成）；</w:t>
      </w:r>
    </w:p>
    <w:p>
      <w:pPr>
        <w:spacing w:line="480" w:lineRule="auto"/>
        <w:rPr>
          <w:rFonts w:ascii="宋体" w:hAnsi="宋体" w:cs="宋体"/>
          <w:sz w:val="28"/>
          <w:szCs w:val="28"/>
        </w:rPr>
      </w:pPr>
      <w:r>
        <w:rPr>
          <w:rFonts w:hint="eastAsia" w:ascii="SimHei" w:hAnsi="SimHei" w:cs="宋体" w:eastAsia="黑体"/>
          <w:sz w:val="28"/>
          <w:szCs w:val="28"/>
        </w:rPr>
        <w:t>25、在工作时间或利用公司资源制作私人业务或唆使其他同事共犯者（另扣除所有工资及提成）；</w:t>
      </w:r>
    </w:p>
    <w:p>
      <w:pPr>
        <w:spacing w:line="480" w:lineRule="auto"/>
        <w:rPr>
          <w:rFonts w:ascii="宋体" w:hAnsi="宋体" w:cs="宋体"/>
          <w:sz w:val="28"/>
          <w:szCs w:val="28"/>
        </w:rPr>
      </w:pPr>
      <w:r>
        <w:rPr>
          <w:rFonts w:hint="eastAsia" w:ascii="SimHei" w:hAnsi="SimHei" w:cs="宋体" w:eastAsia="黑体"/>
          <w:sz w:val="28"/>
          <w:szCs w:val="28"/>
        </w:rPr>
        <w:t>26、未经公司许可，而到其他公司或个人处兼职者（另扣除所有工资及提成）；</w:t>
      </w:r>
    </w:p>
    <w:p>
      <w:pPr>
        <w:spacing w:line="480" w:lineRule="auto"/>
        <w:rPr>
          <w:rFonts w:ascii="宋体" w:hAnsi="宋体" w:cs="宋体"/>
          <w:sz w:val="28"/>
          <w:szCs w:val="28"/>
        </w:rPr>
      </w:pPr>
      <w:r>
        <w:rPr>
          <w:rFonts w:hint="eastAsia" w:ascii="SimHei" w:hAnsi="SimHei" w:cs="宋体" w:eastAsia="黑体"/>
          <w:sz w:val="28"/>
          <w:szCs w:val="28"/>
        </w:rPr>
        <w:t>27、利用公司名义在外造谣生事或招摇撞骗，致使公司名誉及财务受到损害者</w:t>
      </w:r>
    </w:p>
    <w:p>
      <w:pPr>
        <w:spacing w:line="480" w:lineRule="auto"/>
        <w:rPr>
          <w:rFonts w:ascii="宋体" w:hAnsi="宋体" w:cs="宋体"/>
          <w:sz w:val="28"/>
          <w:szCs w:val="28"/>
        </w:rPr>
      </w:pPr>
      <w:r>
        <w:rPr>
          <w:rFonts w:hint="eastAsia" w:ascii="SimHei" w:hAnsi="SimHei" w:cs="宋体" w:eastAsia="黑体"/>
          <w:sz w:val="28"/>
          <w:szCs w:val="28"/>
        </w:rPr>
        <w:t>（另扣除所有工资及提成）；</w:t>
      </w:r>
    </w:p>
    <w:p>
      <w:pPr>
        <w:spacing w:line="480" w:lineRule="auto"/>
        <w:rPr>
          <w:rFonts w:ascii="宋体" w:hAnsi="宋体" w:cs="宋体"/>
          <w:sz w:val="28"/>
          <w:szCs w:val="28"/>
        </w:rPr>
      </w:pPr>
      <w:r>
        <w:rPr>
          <w:rFonts w:hint="eastAsia" w:ascii="SimHei" w:hAnsi="SimHei" w:cs="宋体" w:eastAsia="黑体"/>
          <w:sz w:val="28"/>
          <w:szCs w:val="28"/>
        </w:rPr>
        <w:t>28、在公司服务期间受刑事处分者；</w:t>
      </w:r>
    </w:p>
    <w:p>
      <w:pPr>
        <w:spacing w:line="480" w:lineRule="auto"/>
        <w:rPr>
          <w:rFonts w:ascii="宋体" w:hAnsi="宋体" w:cs="宋体"/>
          <w:sz w:val="28"/>
          <w:szCs w:val="28"/>
        </w:rPr>
      </w:pPr>
      <w:r>
        <w:rPr>
          <w:rFonts w:hint="eastAsia" w:ascii="SimHei" w:hAnsi="SimHei" w:cs="宋体" w:eastAsia="黑体"/>
          <w:sz w:val="28"/>
          <w:szCs w:val="28"/>
        </w:rPr>
        <w:t>29、聚众要挟，妨碍工作秩序者；</w:t>
      </w:r>
    </w:p>
    <w:p>
      <w:pPr>
        <w:spacing w:line="480" w:lineRule="auto"/>
        <w:rPr>
          <w:rFonts w:ascii="宋体" w:hAnsi="宋体" w:cs="宋体"/>
          <w:sz w:val="28"/>
          <w:szCs w:val="28"/>
        </w:rPr>
      </w:pPr>
      <w:r>
        <w:rPr>
          <w:rFonts w:hint="eastAsia" w:ascii="SimHei" w:hAnsi="SimHei" w:cs="宋体" w:eastAsia="黑体"/>
          <w:sz w:val="28"/>
          <w:szCs w:val="28"/>
        </w:rPr>
        <w:t>30、其他应给予除名者；</w:t>
      </w:r>
    </w:p>
    <w:p>
      <w:pPr>
        <w:spacing w:line="480" w:lineRule="auto"/>
        <w:rPr>
          <w:rFonts w:ascii="宋体" w:hAnsi="宋体" w:cs="宋体"/>
          <w:sz w:val="28"/>
          <w:szCs w:val="28"/>
        </w:rPr>
      </w:pPr>
      <w:r>
        <w:rPr>
          <w:rFonts w:hint="eastAsia" w:ascii="SimHei" w:hAnsi="SimHei" w:cs="宋体" w:eastAsia="黑体"/>
          <w:sz w:val="28"/>
          <w:szCs w:val="28"/>
        </w:rPr>
        <w:t>十一、相关奖惩经副/总经理签字后生效：</w:t>
      </w:r>
    </w:p>
    <w:p>
      <w:pPr>
        <w:numPr>
          <w:ilvl w:val="0"/>
          <w:numId w:val="10"/>
        </w:numPr>
        <w:spacing w:line="480" w:lineRule="auto"/>
        <w:rPr>
          <w:rFonts w:ascii="宋体" w:hAnsi="宋体" w:cs="宋体"/>
          <w:sz w:val="28"/>
          <w:szCs w:val="28"/>
        </w:rPr>
      </w:pPr>
      <w:r>
        <w:rPr>
          <w:rFonts w:hint="eastAsia" w:ascii="SimHei" w:hAnsi="SimHei" w:cs="宋体" w:eastAsia="黑体"/>
          <w:sz w:val="28"/>
          <w:szCs w:val="28"/>
        </w:rPr>
        <w:t>每嘉奖一次，当月奖励20元，小攻奖励100元，大功奖励300元；</w:t>
      </w:r>
    </w:p>
    <w:p>
      <w:pPr>
        <w:numPr>
          <w:ilvl w:val="0"/>
          <w:numId w:val="10"/>
        </w:numPr>
        <w:spacing w:line="480" w:lineRule="auto"/>
        <w:rPr>
          <w:rFonts w:ascii="宋体" w:hAnsi="宋体" w:cs="宋体"/>
          <w:sz w:val="28"/>
          <w:szCs w:val="28"/>
        </w:rPr>
      </w:pPr>
      <w:r>
        <w:rPr>
          <w:rFonts w:hint="eastAsia" w:ascii="SimHei" w:hAnsi="SimHei" w:cs="宋体" w:eastAsia="黑体"/>
          <w:sz w:val="28"/>
          <w:szCs w:val="28"/>
        </w:rPr>
        <w:t>每警号一次，当月罚扣20元，小过罚扣100元，大过罚扣300元；</w:t>
      </w:r>
    </w:p>
    <w:p>
      <w:pPr>
        <w:spacing w:line="480" w:lineRule="auto"/>
        <w:ind w:left="360"/>
        <w:rPr>
          <w:rFonts w:ascii="宋体" w:hAnsi="宋体" w:cs="宋体"/>
          <w:b/>
          <w:sz w:val="28"/>
          <w:szCs w:val="28"/>
          <w:u w:val="single"/>
        </w:rPr>
      </w:pPr>
      <w:r>
        <w:rPr>
          <w:rFonts w:hint="eastAsia" w:ascii="SimHei" w:hAnsi="SimHei" w:cs="宋体" w:eastAsia="黑体"/>
          <w:b/>
          <w:sz w:val="28"/>
          <w:szCs w:val="28"/>
          <w:u w:val="single"/>
        </w:rPr>
        <w:t>主管人员奖罚款加倍</w:t>
      </w:r>
    </w:p>
    <w:p>
      <w:pPr>
        <w:numPr>
          <w:ilvl w:val="0"/>
          <w:numId w:val="10"/>
        </w:numPr>
        <w:spacing w:line="480" w:lineRule="auto"/>
        <w:rPr>
          <w:rFonts w:ascii="宋体" w:hAnsi="宋体" w:cs="宋体"/>
          <w:sz w:val="28"/>
          <w:szCs w:val="28"/>
        </w:rPr>
      </w:pPr>
      <w:r>
        <w:rPr>
          <w:rFonts w:hint="eastAsia" w:ascii="SimHei" w:hAnsi="SimHei" w:cs="宋体" w:eastAsia="黑体"/>
          <w:sz w:val="28"/>
          <w:szCs w:val="28"/>
        </w:rPr>
        <w:t>员工如在当月内警告4次，小过2次；当月季度内警告6次，小过3次，大过2次；当年内警告过8次，小过5次，大过3次者，公司将予以立即开除。</w:t>
      </w:r>
    </w:p>
    <w:p>
      <w:pPr>
        <w:spacing w:line="480" w:lineRule="auto"/>
        <w:rPr>
          <w:rFonts w:ascii="宋体" w:hAnsi="宋体" w:cs="宋体"/>
          <w:sz w:val="28"/>
          <w:szCs w:val="28"/>
        </w:rPr>
      </w:pPr>
      <w:r>
        <w:rPr>
          <w:rFonts w:hint="eastAsia" w:ascii="SimHei" w:hAnsi="SimHei" w:cs="宋体" w:eastAsia="黑体"/>
          <w:sz w:val="28"/>
          <w:szCs w:val="28"/>
        </w:rPr>
        <w:t>第五章、安全守则</w:t>
      </w:r>
    </w:p>
    <w:p>
      <w:pPr>
        <w:spacing w:line="480" w:lineRule="auto"/>
        <w:rPr>
          <w:rFonts w:ascii="宋体" w:hAnsi="宋体" w:cs="宋体"/>
          <w:sz w:val="28"/>
          <w:szCs w:val="28"/>
        </w:rPr>
      </w:pPr>
      <w:r>
        <w:rPr>
          <w:rFonts w:hint="eastAsia" w:ascii="SimHei" w:hAnsi="SimHei" w:cs="宋体" w:eastAsia="黑体"/>
          <w:sz w:val="28"/>
          <w:szCs w:val="28"/>
        </w:rPr>
        <w:t xml:space="preserve">  一、所有公司员工必须遵守公司规定的安全措施，工作是必须遵守安全守则。</w:t>
      </w:r>
    </w:p>
    <w:p>
      <w:pPr>
        <w:spacing w:line="480" w:lineRule="auto"/>
        <w:rPr>
          <w:rFonts w:ascii="宋体" w:hAnsi="宋体" w:cs="宋体"/>
          <w:sz w:val="28"/>
          <w:szCs w:val="28"/>
        </w:rPr>
      </w:pPr>
      <w:r>
        <w:rPr>
          <w:rFonts w:hint="eastAsia" w:ascii="SimHei" w:hAnsi="SimHei" w:cs="宋体" w:eastAsia="黑体"/>
          <w:sz w:val="28"/>
          <w:szCs w:val="28"/>
        </w:rPr>
        <w:t xml:space="preserve"> 1、时刻注意防火灾、防盗窃、防破坏、防恶性事故发生。</w:t>
      </w:r>
    </w:p>
    <w:p>
      <w:pPr>
        <w:spacing w:line="480" w:lineRule="auto"/>
        <w:rPr>
          <w:rFonts w:ascii="宋体" w:hAnsi="宋体" w:cs="宋体"/>
          <w:sz w:val="28"/>
          <w:szCs w:val="28"/>
        </w:rPr>
      </w:pPr>
      <w:r>
        <w:rPr>
          <w:rFonts w:hint="eastAsia" w:ascii="SimHei" w:hAnsi="SimHei" w:cs="宋体" w:eastAsia="黑体"/>
          <w:sz w:val="28"/>
          <w:szCs w:val="28"/>
        </w:rPr>
        <w:t xml:space="preserve"> 2、员工上下班前就认真检查岗位水电设备、设施，即使将现金及重要票据、印章等锁入保险箱内，关好门窗，消除一切隐患。如发生本人不能解决的情况，应立即报告上级主管或大厦保安。</w:t>
      </w:r>
    </w:p>
    <w:p>
      <w:pPr>
        <w:spacing w:line="480" w:lineRule="auto"/>
        <w:rPr>
          <w:rFonts w:ascii="宋体" w:hAnsi="宋体" w:cs="宋体"/>
          <w:sz w:val="28"/>
          <w:szCs w:val="28"/>
        </w:rPr>
      </w:pPr>
      <w:r>
        <w:rPr>
          <w:rFonts w:hint="eastAsia" w:ascii="SimHei" w:hAnsi="SimHei" w:cs="宋体" w:eastAsia="黑体"/>
          <w:sz w:val="28"/>
          <w:szCs w:val="28"/>
        </w:rPr>
        <w:t>3、员工必须留意任何危险的工作环境或工作事故，一有发现，立即向上级主管汇报。</w:t>
      </w:r>
    </w:p>
    <w:p>
      <w:pPr>
        <w:spacing w:line="480" w:lineRule="auto"/>
        <w:rPr>
          <w:rFonts w:ascii="宋体" w:hAnsi="宋体" w:cs="宋体"/>
          <w:sz w:val="28"/>
          <w:szCs w:val="28"/>
        </w:rPr>
      </w:pPr>
      <w:r>
        <w:rPr>
          <w:rFonts w:hint="eastAsia" w:ascii="SimHei" w:hAnsi="SimHei" w:cs="宋体" w:eastAsia="黑体"/>
          <w:sz w:val="28"/>
          <w:szCs w:val="28"/>
        </w:rPr>
        <w:t>4、员工如发现可疑、不法行为的人或事，应立即汇报主管或大厦保卫处，并且在保证自身安全的条件下设法制止。</w:t>
      </w:r>
    </w:p>
    <w:p>
      <w:pPr>
        <w:spacing w:line="480" w:lineRule="auto"/>
        <w:rPr>
          <w:rFonts w:ascii="宋体" w:hAnsi="宋体" w:cs="宋体"/>
          <w:sz w:val="28"/>
          <w:szCs w:val="28"/>
        </w:rPr>
      </w:pPr>
      <w:r>
        <w:rPr>
          <w:rFonts w:hint="eastAsia" w:ascii="SimHei" w:hAnsi="SimHei" w:cs="宋体" w:eastAsia="黑体"/>
          <w:sz w:val="28"/>
          <w:szCs w:val="28"/>
        </w:rPr>
        <w:t>5、员工应学会使用灭火器、消防设备，熟悉紧急出口和通道。</w:t>
      </w:r>
    </w:p>
    <w:p>
      <w:pPr>
        <w:spacing w:line="480" w:lineRule="auto"/>
        <w:rPr>
          <w:rFonts w:ascii="宋体" w:hAnsi="宋体" w:cs="宋体"/>
          <w:sz w:val="28"/>
          <w:szCs w:val="28"/>
        </w:rPr>
      </w:pPr>
      <w:r>
        <w:rPr>
          <w:rFonts w:hint="eastAsia" w:ascii="SimHei" w:hAnsi="SimHei" w:cs="宋体" w:eastAsia="黑体"/>
          <w:sz w:val="28"/>
          <w:szCs w:val="28"/>
        </w:rPr>
        <w:t>注意：要小心与谨慎！任何员工在执行任务前，对安全方法有疑问时，应立即请示上级。</w:t>
      </w:r>
    </w:p>
    <w:p>
      <w:pPr>
        <w:spacing w:line="480" w:lineRule="auto"/>
        <w:rPr>
          <w:rFonts w:ascii="宋体" w:hAnsi="宋体" w:cs="宋体"/>
          <w:sz w:val="28"/>
          <w:szCs w:val="28"/>
        </w:rPr>
      </w:pPr>
      <w:r>
        <w:rPr>
          <w:rFonts w:hint="eastAsia" w:ascii="SimHei" w:hAnsi="SimHei" w:cs="宋体" w:eastAsia="黑体"/>
          <w:sz w:val="28"/>
          <w:szCs w:val="28"/>
        </w:rPr>
        <w:t>二、火警</w:t>
      </w:r>
    </w:p>
    <w:p>
      <w:pPr>
        <w:spacing w:line="480" w:lineRule="auto"/>
        <w:rPr>
          <w:rFonts w:ascii="宋体" w:hAnsi="宋体" w:cs="宋体"/>
          <w:sz w:val="28"/>
          <w:szCs w:val="28"/>
        </w:rPr>
      </w:pPr>
      <w:r>
        <w:rPr>
          <w:rFonts w:hint="eastAsia" w:ascii="SimHei" w:hAnsi="SimHei" w:cs="宋体" w:eastAsia="黑体"/>
          <w:sz w:val="28"/>
          <w:szCs w:val="28"/>
        </w:rPr>
        <w:t>当火患发生时，所有员工应遵照下列要点执行。</w:t>
      </w:r>
    </w:p>
    <w:p>
      <w:pPr>
        <w:pStyle w:val="8"/>
        <w:numPr>
          <w:ilvl w:val="0"/>
          <w:numId w:val="11"/>
        </w:numPr>
        <w:spacing w:line="480" w:lineRule="auto"/>
        <w:ind w:firstLineChars="0"/>
        <w:rPr>
          <w:rFonts w:ascii="宋体" w:hAnsi="宋体" w:cs="宋体"/>
          <w:sz w:val="28"/>
          <w:szCs w:val="28"/>
        </w:rPr>
      </w:pPr>
      <w:r>
        <w:rPr>
          <w:rFonts w:hint="eastAsia" w:ascii="SimHei" w:hAnsi="SimHei" w:cs="宋体" w:eastAsia="黑体"/>
          <w:sz w:val="28"/>
          <w:szCs w:val="28"/>
        </w:rPr>
        <w:t>立即拨打“119”告知正确的火患地点、燃烧物品、人员情况，并电话通知大厦物业处。如没有太大的危险性，应试图运用附近的灭火器扑灭火种。（因漏电引起的火灾，切勿用水扑救）。</w:t>
      </w:r>
    </w:p>
    <w:p>
      <w:pPr>
        <w:pStyle w:val="8"/>
        <w:numPr>
          <w:ilvl w:val="0"/>
          <w:numId w:val="11"/>
        </w:numPr>
        <w:spacing w:line="480" w:lineRule="auto"/>
        <w:ind w:firstLineChars="0"/>
        <w:rPr>
          <w:rFonts w:ascii="宋体" w:hAnsi="宋体" w:cs="宋体"/>
          <w:sz w:val="28"/>
          <w:szCs w:val="28"/>
        </w:rPr>
      </w:pPr>
      <w:r>
        <w:rPr>
          <w:rFonts w:hint="eastAsia" w:ascii="SimHei" w:hAnsi="SimHei" w:cs="宋体" w:eastAsia="黑体"/>
          <w:sz w:val="28"/>
          <w:szCs w:val="28"/>
        </w:rPr>
        <w:t>保持镇静，不要制造恐慌，应协作其他同事由适当的安全路线离开，万一火患无法控制，马上离开现场，避到安全的距离外，等候消防人员的到来。</w:t>
      </w:r>
    </w:p>
    <w:p>
      <w:pPr>
        <w:spacing w:line="480" w:lineRule="auto"/>
        <w:rPr>
          <w:rFonts w:ascii="宋体" w:hAnsi="宋体" w:cs="宋体"/>
          <w:sz w:val="28"/>
          <w:szCs w:val="28"/>
        </w:rPr>
      </w:pPr>
      <w:r>
        <w:rPr>
          <w:rFonts w:hint="eastAsia" w:ascii="SimHei" w:hAnsi="SimHei" w:cs="宋体" w:eastAsia="黑体"/>
          <w:sz w:val="28"/>
          <w:szCs w:val="28"/>
        </w:rPr>
        <w:t>注意：火患发生时，切勿使用电梯，所有员工应根据统一指示有序疏散，切勿拥挤以免发生踩踏事件。</w:t>
      </w:r>
    </w:p>
    <w:p>
      <w:pPr>
        <w:spacing w:line="480" w:lineRule="auto"/>
        <w:rPr>
          <w:rFonts w:ascii="宋体" w:hAnsi="宋体" w:cs="宋体"/>
          <w:sz w:val="28"/>
          <w:szCs w:val="28"/>
        </w:rPr>
      </w:pPr>
      <w:r>
        <w:rPr>
          <w:rFonts w:hint="eastAsia" w:ascii="SimHei" w:hAnsi="SimHei" w:cs="宋体" w:eastAsia="黑体"/>
          <w:sz w:val="28"/>
          <w:szCs w:val="28"/>
        </w:rPr>
        <w:t>第六章、附件</w:t>
      </w:r>
    </w:p>
    <w:p>
      <w:pPr>
        <w:spacing w:line="480" w:lineRule="auto"/>
        <w:rPr>
          <w:rFonts w:ascii="宋体" w:hAnsi="宋体" w:cs="宋体"/>
          <w:sz w:val="28"/>
          <w:szCs w:val="28"/>
        </w:rPr>
      </w:pPr>
      <w:r>
        <w:rPr>
          <w:rFonts w:hint="eastAsia" w:ascii="SimHei" w:hAnsi="SimHei" w:cs="宋体" w:eastAsia="黑体"/>
          <w:sz w:val="28"/>
          <w:szCs w:val="28"/>
        </w:rPr>
        <w:t>一、公司有权力根据国家法律及公司自身运营情况对《员工手册》作相应调整和修改。</w:t>
      </w:r>
    </w:p>
    <w:p>
      <w:pPr>
        <w:spacing w:line="480" w:lineRule="auto"/>
        <w:rPr>
          <w:rFonts w:ascii="宋体" w:hAnsi="宋体" w:cs="宋体"/>
          <w:sz w:val="28"/>
          <w:szCs w:val="28"/>
        </w:rPr>
      </w:pPr>
      <w:r>
        <w:rPr>
          <w:rFonts w:hint="eastAsia" w:ascii="SimHei" w:hAnsi="SimHei" w:cs="宋体" w:eastAsia="黑体"/>
          <w:sz w:val="28"/>
          <w:szCs w:val="28"/>
        </w:rPr>
        <w:t>二、《员工手册》中未尽事项，可按公司其他有关规章制度和管理措施实施。</w:t>
      </w:r>
    </w:p>
    <w:p>
      <w:pPr>
        <w:spacing w:line="480" w:lineRule="auto"/>
        <w:rPr>
          <w:rFonts w:ascii="宋体" w:hAnsi="宋体" w:cs="宋体"/>
          <w:sz w:val="28"/>
          <w:szCs w:val="28"/>
        </w:rPr>
      </w:pPr>
      <w:r>
        <w:rPr>
          <w:rFonts w:hint="eastAsia" w:ascii="SimHei" w:hAnsi="SimHei" w:cs="宋体" w:eastAsia="黑体"/>
          <w:sz w:val="28"/>
          <w:szCs w:val="28"/>
        </w:rPr>
        <w:t>三、《员工手册》若与公司其他管理措施或规章制度相抵触时，以《员工手册》为准。</w:t>
      </w:r>
    </w:p>
    <w:p>
      <w:pPr>
        <w:spacing w:line="480" w:lineRule="auto"/>
        <w:rPr>
          <w:rFonts w:ascii="宋体" w:hAnsi="宋体" w:cs="宋体"/>
          <w:sz w:val="28"/>
          <w:szCs w:val="28"/>
        </w:rPr>
      </w:pPr>
      <w:r>
        <w:rPr>
          <w:rFonts w:hint="eastAsia" w:ascii="SimHei" w:hAnsi="SimHei" w:cs="宋体" w:eastAsia="黑体"/>
          <w:sz w:val="28"/>
          <w:szCs w:val="28"/>
        </w:rPr>
        <w:t>四、《员工手册》的解释权属宁波顶艺装饰工程公司总经办。</w:t>
      </w:r>
    </w:p>
    <w:p>
      <w:pPr>
        <w:spacing w:line="480" w:lineRule="auto"/>
        <w:rPr>
          <w:rFonts w:ascii="宋体" w:hAnsi="宋体" w:cs="宋体"/>
          <w:sz w:val="28"/>
          <w:szCs w:val="28"/>
        </w:rPr>
      </w:pPr>
      <w:r>
        <w:rPr>
          <w:rFonts w:hint="eastAsia" w:ascii="SimHei" w:hAnsi="SimHei" w:cs="宋体" w:eastAsia="黑体"/>
          <w:sz w:val="28"/>
          <w:szCs w:val="28"/>
        </w:rPr>
        <w:t>五、《员工手册》须妥善保管，不得遗失，遗失必须补领，遗失补领需交制作费50元。</w:t>
      </w:r>
    </w:p>
    <w:p>
      <w:pPr>
        <w:spacing w:before="240" w:line="480" w:lineRule="auto"/>
        <w:rPr>
          <w:rFonts w:ascii="宋体" w:hAnsi="宋体" w:cs="宋体"/>
          <w:sz w:val="28"/>
          <w:szCs w:val="28"/>
        </w:rPr>
      </w:pPr>
      <w:r>
        <w:rPr>
          <w:rFonts w:hint="eastAsia" w:ascii="SimHei" w:hAnsi="SimHei" w:cs="宋体" w:eastAsia="黑体"/>
          <w:sz w:val="28"/>
          <w:szCs w:val="28"/>
        </w:rPr>
        <w:t>六、新入职员在领用《员工手册》后须仔细鉴阅（新入职员工在鉴阅后，公司将视其为已知晓《员工手册》内所有内容）。七、本《员工手册》内所规定的所有条款及内容自2012年05月22日起开始实施。</w:t>
      </w:r>
    </w:p>
    <w:p>
      <w:pPr>
        <w:spacing w:before="240" w:line="480" w:lineRule="auto"/>
        <w:ind w:firstLine="8400" w:firstLineChars="3000"/>
        <w:rPr>
          <w:rFonts w:ascii="宋体" w:hAnsi="宋体" w:cs="宋体"/>
          <w:b/>
          <w:sz w:val="28"/>
          <w:szCs w:val="28"/>
        </w:rPr>
      </w:pPr>
      <w:r>
        <w:rPr>
          <w:rFonts w:hint="eastAsia" w:ascii="SimHei" w:hAnsi="SimHei" w:cs="宋体" w:eastAsia="黑体"/>
          <w:sz w:val="28"/>
          <w:szCs w:val="28"/>
        </w:rPr>
        <w:t>XXXXXX公司</w:t>
      </w:r>
    </w:p>
    <w:p>
      <w:pPr>
        <w:spacing w:line="480" w:lineRule="auto"/>
        <w:ind w:right="315"/>
        <w:jc w:val="right"/>
        <w:rPr>
          <w:rFonts w:ascii="宋体" w:hAnsi="宋体" w:cs="宋体"/>
          <w:sz w:val="28"/>
          <w:szCs w:val="28"/>
        </w:rPr>
      </w:pPr>
      <w:r>
        <w:rPr>
          <w:rFonts w:hint="eastAsia" w:ascii="SimHei" w:hAnsi="SimHei" w:cs="宋体" w:eastAsia="黑体"/>
          <w:sz w:val="28"/>
          <w:szCs w:val="28"/>
        </w:rPr>
        <w:t>XXXX年XX月XX日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 PAGE </w:instrText>
    </w:r>
    <w:r>
      <w:rPr>
        <w:rStyle w:val="6"/>
      </w:rPr>
      <w:fldChar w:fldCharType="separate"/>
    </w:r>
    <w:r>
      <w:rPr>
        <w:rStyle w:val="6"/>
      </w:rPr>
      <w:t>2</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 PAGE </w:instrText>
    </w:r>
    <w:r>
      <w:rPr>
        <w:rStyle w:val="6"/>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B"/>
    <w:multiLevelType w:val="multilevel"/>
    <w:tmpl w:val="000000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ind w:left="735" w:hanging="525"/>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0000000D"/>
    <w:multiLevelType w:val="multilevel"/>
    <w:tmpl w:val="0000000D"/>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0000000E"/>
    <w:multiLevelType w:val="multilevel"/>
    <w:tmpl w:val="000000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decimal"/>
      <w:lvlText w:val="%1、"/>
      <w:lvlJc w:val="left"/>
      <w:pPr>
        <w:tabs>
          <w:tab w:val="left" w:pos="1020"/>
        </w:tabs>
        <w:ind w:left="1020" w:hanging="36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6">
    <w:nsid w:val="00000010"/>
    <w:multiLevelType w:val="multilevel"/>
    <w:tmpl w:val="00000010"/>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decimal"/>
      <w:lvlText w:val="（%1）"/>
      <w:lvlJc w:val="left"/>
      <w:pPr>
        <w:tabs>
          <w:tab w:val="left" w:pos="1395"/>
        </w:tabs>
        <w:ind w:left="1395" w:hanging="9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9">
    <w:nsid w:val="00000013"/>
    <w:multiLevelType w:val="multilevel"/>
    <w:tmpl w:val="00000013"/>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0">
    <w:nsid w:val="00000014"/>
    <w:multiLevelType w:val="multilevel"/>
    <w:tmpl w:val="00000014"/>
    <w:lvl w:ilvl="0" w:tentative="0">
      <w:start w:val="1"/>
      <w:numFmt w:val="lowerLetter"/>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6"/>
  </w:num>
  <w:num w:numId="3">
    <w:abstractNumId w:val="9"/>
  </w:num>
  <w:num w:numId="4">
    <w:abstractNumId w:val="3"/>
  </w:num>
  <w:num w:numId="5">
    <w:abstractNumId w:val="7"/>
  </w:num>
  <w:num w:numId="6">
    <w:abstractNumId w:val="4"/>
  </w:num>
  <w:num w:numId="7">
    <w:abstractNumId w:val="10"/>
  </w:num>
  <w:num w:numId="8">
    <w:abstractNumId w:val="8"/>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9624B"/>
    <w:rsid w:val="006F4961"/>
    <w:rsid w:val="00842F66"/>
    <w:rsid w:val="00AD67BE"/>
    <w:rsid w:val="00B1598E"/>
    <w:rsid w:val="00C37A09"/>
    <w:rsid w:val="031854F9"/>
    <w:rsid w:val="1CAE25C6"/>
    <w:rsid w:val="25CC16D3"/>
    <w:rsid w:val="2A3D7A8C"/>
    <w:rsid w:val="2ED6528F"/>
    <w:rsid w:val="2FE235B6"/>
    <w:rsid w:val="31F86EE8"/>
    <w:rsid w:val="35C6132E"/>
    <w:rsid w:val="40BD340A"/>
    <w:rsid w:val="488F4CC7"/>
    <w:rsid w:val="49D936EC"/>
    <w:rsid w:val="4B25308E"/>
    <w:rsid w:val="52AB0077"/>
    <w:rsid w:val="628952EE"/>
    <w:rsid w:val="6A355AEF"/>
    <w:rsid w:val="73243BFD"/>
    <w:rsid w:val="7B799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1936</Words>
  <Characters>11038</Characters>
  <Lines>91</Lines>
  <Paragraphs>25</Paragraphs>
  <TotalTime>0</TotalTime>
  <ScaleCrop>false</ScaleCrop>
  <LinksUpToDate>false</LinksUpToDate>
  <CharactersWithSpaces>12949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2012-05-22T13:47:00Z</dcterms:created>
  <dc:creator>Data</dc:creator>
  <cp:lastModifiedBy>dae</cp:lastModifiedBy>
  <dcterms:modified xsi:type="dcterms:W3CDTF">2022-04-25T23:25:20Z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