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pPr w:leftFromText="180" w:rightFromText="180" w:vertAnchor="page" w:horzAnchor="page" w:tblpX="817" w:tblpY="60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4530"/>
        <w:gridCol w:w="1575"/>
        <w:gridCol w:w="1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11" w:hRule="atLeast"/>
        </w:trPr>
        <w:tc>
          <w:tcPr>
            <w:tcW w:w="10480" w:type="dxa"/>
            <w:gridSpan w:val="4"/>
            <w:noWrap w:val="0"/>
            <w:vAlign w:val="top"/>
          </w:tcPr>
          <w:p>
            <w:pPr>
              <w:tabs>
                <w:tab w:val="left" w:pos="8010"/>
              </w:tabs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SimHei" w:hAnsi="SimHei" w:eastAsia="黑体"/>
                <w:b/>
                <w:bCs/>
                <w:sz w:val="28"/>
              </w:rPr>
              <w:t>员工离职管理流程图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4" w:hRule="atLeast"/>
        </w:trPr>
        <w:tc>
          <w:tcPr>
            <w:tcW w:w="28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SimHei" w:hAnsi="SimHei" w:eastAsia="黑体"/>
                <w:szCs w:val="21"/>
              </w:rPr>
              <w:t>流程图</w:t>
            </w:r>
          </w:p>
        </w:tc>
        <w:tc>
          <w:tcPr>
            <w:tcW w:w="45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SimHei" w:hAnsi="SimHei" w:eastAsia="黑体"/>
                <w:szCs w:val="21"/>
              </w:rPr>
              <w:t>说明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SimHei" w:hAnsi="SimHei" w:eastAsia="黑体"/>
                <w:szCs w:val="21"/>
              </w:rPr>
              <w:t>权责部门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SimHei" w:hAnsi="SimHei" w:eastAsia="黑体"/>
                <w:szCs w:val="21"/>
              </w:rPr>
              <w:t>相关表单文件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19" w:hRule="atLeast"/>
        </w:trPr>
        <w:tc>
          <w:tcPr>
            <w:tcW w:w="2845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SimHei" w:hAnsi="SimHei" w:eastAsia="黑体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6373495</wp:posOffset>
                      </wp:positionV>
                      <wp:extent cx="1905" cy="775970"/>
                      <wp:effectExtent l="38100" t="0" r="36195" b="5080"/>
                      <wp:wrapNone/>
                      <wp:docPr id="5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905" cy="7759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flip:x;margin-left:46.75pt;margin-top:501.85pt;height:61.1pt;width:0.15pt;z-index:251662336;mso-width-relative:page;mso-height-relative:page;" filled="f" stroked="t" coordsize="21600,21600" o:gfxdata="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CUne92gAAAAsBAAAP&#10;AAAAAAAAAAEAIAAAACIAAABkcnMvZG93bnJldi54bWxQSwECFAAUAAAACACHTuJAcjfvpN0BAACd&#10;AwAADgAAAAAAAAABACAAAAApAQAAZHJzL2Uyb0RvYy54bWxQSwUGAAAAAAYABgBZAQAAe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7835265</wp:posOffset>
                      </wp:positionV>
                      <wp:extent cx="2540" cy="348615"/>
                      <wp:effectExtent l="36195" t="0" r="37465" b="13335"/>
                      <wp:wrapNone/>
                      <wp:docPr id="6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" cy="3486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47.35pt;margin-top:616.95pt;height:27.45pt;width:0.2pt;z-index:251663360;mso-width-relative:page;mso-height-relative:page;" filled="f" stroked="t" coordsize="21600,21600" o:gfxdata="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dHtujNsAAAALAQAADwAAAAAAAAAB&#10;ACAAAAAiAAAAZHJzL2Rvd25yZXYueG1sUEsBAhQAFAAAAAgAh07iQCy4C6LUAQAAkwMAAA4AAAAA&#10;AAAAAQAgAAAAKgEAAGRycy9lMm9Eb2MueG1sUEsFBgAAAAAGAAYAWQEAAH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8216265</wp:posOffset>
                      </wp:positionV>
                      <wp:extent cx="1246505" cy="375920"/>
                      <wp:effectExtent l="4445" t="4445" r="6350" b="19685"/>
                      <wp:wrapNone/>
                      <wp:docPr id="21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6505" cy="37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离职员工档案的保管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-1.75pt;margin-top:646.95pt;height:29.6pt;width:98.15pt;z-index:251678720;mso-width-relative:page;mso-height-relative:page;" fillcolor="#FFFFFF" filled="t" stroked="t" coordsize="21600,21600" o:gfxdata="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axcUNkAAAAMAQAADwAAAAAAAAABACAAAAAiAAAAZHJzL2Rvd25yZXYueG1sUEsB&#10;AhQAFAAAAAgAh07iQOFnLQL0AQAA6gMAAA4AAAAAAAAAAQAgAAAAKA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离职员工档案的保管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8101965</wp:posOffset>
                      </wp:positionV>
                      <wp:extent cx="457200" cy="346710"/>
                      <wp:effectExtent l="0" t="0" r="0" b="0"/>
                      <wp:wrapNone/>
                      <wp:docPr id="23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46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NG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91.7pt;margin-top:637.95pt;height:27.3pt;width:36pt;z-index:251680768;mso-width-relative:page;mso-height-relative:page;" filled="f" stroked="f" coordsize="21600,21600" o:gfxdata="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CseQ8R3AAAAA0BAAAPAAAAAAAAAAEAIAAAACIAAABk&#10;cnMvZG93bnJldi54bWxQSwECFAAUAAAACACHTuJABhd/WJABAAABAwAADgAAAAAAAAABACAAAAAr&#10;AQAAZHJzL2Uyb0RvYy54bWxQSwUGAAAAAAYABgBZAQAAL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8454390</wp:posOffset>
                      </wp:positionV>
                      <wp:extent cx="325120" cy="635"/>
                      <wp:effectExtent l="0" t="37465" r="17780" b="38100"/>
                      <wp:wrapNone/>
                      <wp:docPr id="22" name="直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6" o:spid="_x0000_s1026" o:spt="20" style="position:absolute;left:0pt;margin-left:96.85pt;margin-top:665.7pt;height:0.05pt;width:25.6pt;z-index:251679744;mso-width-relative:page;mso-height-relative:page;" filled="f" stroked="t" coordsize="21600,21600" o:gfxdata="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u189wdwAAAANAQAADwAAAAAAAAAB&#10;ACAAAAAiAAAAZHJzL2Rvd25yZXYueG1sUEsBAhQAFAAAAAgAh07iQFbsgerTAQAAkwMAAA4AAAAA&#10;AAAAAQAgAAAAKwEAAGRycy9lMm9Eb2MueG1sUEsFBgAAAAAGAAYAWQEAAH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7311390</wp:posOffset>
                      </wp:positionV>
                      <wp:extent cx="1025525" cy="499110"/>
                      <wp:effectExtent l="4445" t="4445" r="17780" b="10795"/>
                      <wp:wrapNone/>
                      <wp:docPr id="20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499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工资结算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8.35pt;margin-top:575.7pt;height:39.3pt;width:80.75pt;z-index:251677696;mso-width-relative:page;mso-height-relative:page;" fillcolor="#FFFFFF" filled="t" stroked="t" coordsize="21600,21600" o:gfxdata="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0bkCNkAAAAMAQAADwAAAAAAAAABACAAAAAiAAAAZHJzL2Rvd25yZXYueG1sUEsBAhQA&#10;FAAAAAgAh07iQKp7hGDxAQAA6gMAAA4AAAAAAAAAAQAgAAAAKAEAAGRycy9lMm9Eb2MueG1sUEsF&#10;BgAAAAAGAAYAWQEAAIs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工资结算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4227195</wp:posOffset>
                      </wp:positionV>
                      <wp:extent cx="6350" cy="1494790"/>
                      <wp:effectExtent l="32385" t="0" r="37465" b="10160"/>
                      <wp:wrapNone/>
                      <wp:docPr id="15" name="直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14947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" o:spid="_x0000_s1026" o:spt="20" style="position:absolute;left:0pt;margin-left:49.35pt;margin-top:332.85pt;height:117.7pt;width:0.5pt;z-index:251672576;mso-width-relative:page;mso-height-relative:page;" filled="f" stroked="t" coordsize="21600,21600" o:gfxdata="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5vLJM2QAAAAkBAAAPAAAAAAAA&#10;AAEAIAAAACIAAABkcnMvZG93bnJldi54bWxQSwECFAAUAAAACACHTuJA3eOro9gBAACVAwAADgAA&#10;AAAAAAABACAAAAAoAQAAZHJzL2Uyb0RvYy54bWxQSwUGAAAAAAYABgBZAQAAc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5796915</wp:posOffset>
                      </wp:positionV>
                      <wp:extent cx="1025525" cy="499110"/>
                      <wp:effectExtent l="4445" t="4445" r="17780" b="10795"/>
                      <wp:wrapNone/>
                      <wp:docPr id="1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499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财务结算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6" o:spt="1" style="position:absolute;left:0pt;margin-left:9.1pt;margin-top:456.45pt;height:39.3pt;width:80.75pt;z-index:251676672;mso-width-relative:page;mso-height-relative:page;" fillcolor="#FFFFFF" filled="t" stroked="t" coordsize="21600,21600" o:gfxdata="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lcwsvXAAAACgEAAA8AAAAAAAAAAQAgAAAAIgAAAGRycy9kb3ducmV2LnhtbFBLAQIUABQA&#10;AAAIAIdO4kCaeHoi8QEAAOoDAAAOAAAAAAAAAAEAIAAAACYBAABkcnMvZTJvRG9jLnhtbFBLBQYA&#10;AAAABgAGAFkBAACJ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财务结算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5725160</wp:posOffset>
                      </wp:positionV>
                      <wp:extent cx="457200" cy="347980"/>
                      <wp:effectExtent l="0" t="0" r="0" b="0"/>
                      <wp:wrapNone/>
                      <wp:docPr id="16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NG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26" o:spt="1" style="position:absolute;left:0pt;margin-left:89.45pt;margin-top:450.8pt;height:27.4pt;width:36pt;z-index:251673600;mso-width-relative:page;mso-height-relative:page;" filled="f" stroked="f" coordsize="21600,21600" o:gfxdata="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LJnQUtsAAAALAQAADwAAAAAAAAABACAAAAAiAAAA&#10;ZHJzL2Rvd25yZXYueG1sUEsBAhQAFAAAAAgAh07iQK4cDoqSAQAAAgMAAA4AAAAAAAAAAQAgAAAA&#10;KgEAAGRycy9lMm9Eb2MueG1sUEsFBgAAAAAGAAYAWQEAAC4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6120765</wp:posOffset>
                      </wp:positionV>
                      <wp:extent cx="457200" cy="635"/>
                      <wp:effectExtent l="0" t="37465" r="0" b="38100"/>
                      <wp:wrapNone/>
                      <wp:docPr id="10" name="直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1" o:spid="_x0000_s1026" o:spt="20" style="position:absolute;left:0pt;margin-left:93.9pt;margin-top:481.95pt;height:0.05pt;width:36pt;z-index:251667456;mso-width-relative:page;mso-height-relative:page;" filled="f" stroked="t" coordsize="21600,21600" o:gfxdata="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ioQ9Q2wAAAAsBAAAPAAAAAAAAAAEA&#10;IAAAACIAAABkcnMvZG93bnJldi54bWxQSwECFAAUAAAACACHTuJAJnMV+tMBAACUAwAADgAAAAAA&#10;AAABACAAAAAqAQAAZHJzL2Uyb0RvYy54bWxQSwUGAAAAAAYABgBZAQAAb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7130415</wp:posOffset>
                      </wp:positionV>
                      <wp:extent cx="457200" cy="346710"/>
                      <wp:effectExtent l="0" t="0" r="0" b="0"/>
                      <wp:wrapNone/>
                      <wp:docPr id="14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46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NG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89.45pt;margin-top:561.45pt;height:27.3pt;width:36pt;z-index:251671552;mso-width-relative:page;mso-height-relative:page;" filled="f" stroked="f" coordsize="21600,21600" o:gfxdata="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Bj79vz2wAAAA0BAAAPAAAAAAAAAAEAIAAAACIAAABk&#10;cnMvZG93bnJldi54bWxQSwECFAAUAAAACACHTuJAs32e1JEBAAACAwAADgAAAAAAAAABACAAAAAq&#10;AQAAZHJzL2Uyb0RvYy54bWxQSwUGAAAAAAYABgBZAQAAL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7616190</wp:posOffset>
                      </wp:positionV>
                      <wp:extent cx="325120" cy="635"/>
                      <wp:effectExtent l="0" t="37465" r="17780" b="38100"/>
                      <wp:wrapNone/>
                      <wp:docPr id="11" name="直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3" o:spid="_x0000_s1026" o:spt="20" style="position:absolute;left:0pt;margin-left:99.85pt;margin-top:599.7pt;height:0.05pt;width:25.6pt;z-index:251668480;mso-width-relative:page;mso-height-relative:page;" filled="f" stroked="t" coordsize="21600,21600" o:gfxdata="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LKzMXaAAAADQEAAA8AAAAAAAAAAQAg&#10;AAAAIgAAAGRycy9kb3ducmV2LnhtbFBLAQIUABQAAAAIAIdO4kDFWl6X0wEAAJQDAAAOAAAAAAAA&#10;AAEAIAAAACkBAABkcnMvZTJvRG9jLnhtbFBLBQYAAAAABgAGAFkBAABu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1649730</wp:posOffset>
                      </wp:positionH>
                      <wp:positionV relativeFrom="paragraph">
                        <wp:posOffset>156210</wp:posOffset>
                      </wp:positionV>
                      <wp:extent cx="3175" cy="8312150"/>
                      <wp:effectExtent l="4445" t="0" r="11430" b="12700"/>
                      <wp:wrapNone/>
                      <wp:docPr id="7" name="直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" cy="83121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4" o:spid="_x0000_s1026" o:spt="20" style="position:absolute;left:0pt;margin-left:129.9pt;margin-top:12.3pt;height:654.5pt;width:0.25pt;z-index:251664384;mso-width-relative:page;mso-height-relative:page;" filled="f" stroked="t" coordsize="21600,21600" o:gfxdata="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cD0V72QAAAAsBAAAPAAAAAAAAAAEAIAAA&#10;ACIAAABkcnMvZG93bnJldi54bWxQSwECFAAUAAAACACHTuJAeX3wgtIBAACRAwAADgAAAAAAAAAB&#10;ACAAAAAo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2227580</wp:posOffset>
                      </wp:positionV>
                      <wp:extent cx="3175" cy="1251585"/>
                      <wp:effectExtent l="38100" t="0" r="34925" b="5715"/>
                      <wp:wrapNone/>
                      <wp:docPr id="3" name="直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75" cy="12515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5" o:spid="_x0000_s1026" o:spt="20" style="position:absolute;left:0pt;flip:x;margin-left:46.9pt;margin-top:175.4pt;height:98.55pt;width:0.25pt;z-index:251660288;mso-width-relative:page;mso-height-relative:page;" filled="f" stroked="t" coordsize="21600,21600" o:gfxdata="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cy21idkAAAAJAQAA&#10;DwAAAAAAAAABACAAAAAiAAAAZHJzL2Rvd25yZXYueG1sUEsBAhQAFAAAAAgAh07iQAUSyjvfAQAA&#10;nwMAAA4AAAAAAAAAAQAgAAAAKAEAAGRycy9lMm9Eb2MueG1sUEsFBgAAAAAGAAYAWQEAAHkFAAAA&#10;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3577590</wp:posOffset>
                      </wp:positionV>
                      <wp:extent cx="1025525" cy="499110"/>
                      <wp:effectExtent l="4445" t="4445" r="17780" b="10795"/>
                      <wp:wrapNone/>
                      <wp:docPr id="2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499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离职交接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6" o:spid="_x0000_s1026" o:spt="1" style="position:absolute;left:0pt;margin-left:8.35pt;margin-top:281.7pt;height:39.3pt;width:80.75pt;z-index:251659264;mso-width-relative:page;mso-height-relative:page;" fillcolor="#FFFFFF" filled="t" stroked="t" coordsize="21600,21600" o:gfxdata="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qStZ9gAAAAKAQAADwAAAAAAAAABACAAAAAiAAAAZHJzL2Rvd25yZXYueG1sUEsBAhQA&#10;FAAAAAgAh07iQCzGtAHyAQAA6gMAAA4AAAAAAAAAAQAgAAAAJwEAAGRycy9lMm9Eb2MueG1sUEsF&#10;BgAAAAAGAAYAWQEAAIs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离职交接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1245870</wp:posOffset>
                      </wp:positionV>
                      <wp:extent cx="1143000" cy="895350"/>
                      <wp:effectExtent l="7620" t="6350" r="11430" b="12700"/>
                      <wp:wrapNone/>
                      <wp:docPr id="4" name="自选图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8953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离职审批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7" o:spid="_x0000_s1026" o:spt="110" type="#_x0000_t110" style="position:absolute;left:0pt;margin-left:0.9pt;margin-top:98.1pt;height:70.5pt;width:90pt;z-index:251661312;mso-width-relative:page;mso-height-relative:page;" fillcolor="#FFFFFF" filled="t" stroked="t" coordsize="21600,21600" o:gfxdata="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hgmSNgAAAAJAQAADwAAAAAAAAABACAAAAAi&#10;AAAAZHJzL2Rvd25yZXYueG1sUEsBAhQAFAAAAAgAh07iQH7cf1MKAgAA/QMAAA4AAAAAAAAAAQAg&#10;AAAAJw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离职审批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426720</wp:posOffset>
                      </wp:positionV>
                      <wp:extent cx="635" cy="769620"/>
                      <wp:effectExtent l="37465" t="0" r="38100" b="11430"/>
                      <wp:wrapNone/>
                      <wp:docPr id="18" name="直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7696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" o:spid="_x0000_s1026" o:spt="20" style="position:absolute;left:0pt;margin-left:45.6pt;margin-top:33.6pt;height:60.6pt;width:0.05pt;z-index:251675648;mso-width-relative:page;mso-height-relative:page;" filled="f" stroked="t" coordsize="21600,21600" o:gfxdata="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q+0JNkAAAAIAQAADwAAAAAAAAAB&#10;ACAAAAAiAAAAZHJzL2Rvd25yZXYueG1sUEsBAhQAFAAAAAgAh07iQPUSpI3WAQAAlAMAAA4AAAAA&#10;AAAAAQAgAAAAKAEAAGRycy9lMm9Eb2MueG1sUEsFBgAAAAAGAAYAWQEAAH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1278255</wp:posOffset>
                      </wp:positionV>
                      <wp:extent cx="457200" cy="346710"/>
                      <wp:effectExtent l="0" t="0" r="0" b="0"/>
                      <wp:wrapNone/>
                      <wp:docPr id="12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46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NG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9" o:spid="_x0000_s1026" o:spt="1" style="position:absolute;left:0pt;margin-left:91.35pt;margin-top:100.65pt;height:27.3pt;width:36pt;z-index:251669504;mso-width-relative:page;mso-height-relative:page;" filled="f" stroked="f" coordsize="21600,21600" o:gfxdata="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3RMhkdsAAAALAQAADwAAAAAAAAABACAAAAAiAAAA&#10;ZHJzL2Rvd25yZXYueG1sUEsBAhQAFAAAAAgAh07iQJ6kkZuSAQAAAgMAAA4AAAAAAAAAAQAgAAAA&#10;KgEAAGRycy9lMm9Eb2MueG1sUEsFBgAAAAAGAAYAWQEAAC4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1701165</wp:posOffset>
                      </wp:positionV>
                      <wp:extent cx="457200" cy="635"/>
                      <wp:effectExtent l="0" t="37465" r="0" b="38100"/>
                      <wp:wrapNone/>
                      <wp:docPr id="8" name="直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0" o:spid="_x0000_s1026" o:spt="20" style="position:absolute;left:0pt;margin-left:94.65pt;margin-top:133.95pt;height:0.05pt;width:36pt;z-index:251665408;mso-width-relative:page;mso-height-relative:page;" filled="f" stroked="t" coordsize="21600,21600" o:gfxdata="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awsh02wAAAAsBAAAPAAAAAAAAAAEA&#10;IAAAACIAAABkcnMvZG93bnJldi54bWxQSwECFAAUAAAACACHTuJAzIlykNMBAACTAwAADgAAAAAA&#10;AAABACAAAAAqAQAAZHJzL2Uyb0RvYy54bWxQSwUGAAAAAAYABgBZAQAAb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156210</wp:posOffset>
                      </wp:positionV>
                      <wp:extent cx="408305" cy="0"/>
                      <wp:effectExtent l="0" t="38100" r="10795" b="38100"/>
                      <wp:wrapNone/>
                      <wp:docPr id="17" name="直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0830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1" o:spid="_x0000_s1026" o:spt="20" style="position:absolute;left:0pt;flip:x;margin-left:97.75pt;margin-top:12.3pt;height:0pt;width:32.15pt;z-index:251674624;mso-width-relative:page;mso-height-relative:page;" filled="f" stroked="t" coordsize="21600,21600" o:gfxdata="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C0RXbYAAAACQEAAA8AAAAA&#10;AAAAAQAgAAAAIgAAAGRycy9kb3ducmV2LnhtbFBLAQIUABQAAAAIAIdO4kBoD8B72wEAAJwDAAAO&#10;AAAAAAAAAAEAIAAAACcBAABkcnMvZTJvRG9jLnhtbFBLBQYAAAAABgAGAFkBAAB0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0</wp:posOffset>
                      </wp:positionV>
                      <wp:extent cx="1037590" cy="350520"/>
                      <wp:effectExtent l="4445" t="5080" r="5715" b="6350"/>
                      <wp:wrapNone/>
                      <wp:docPr id="1" name="自选图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7590" cy="3505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离职申请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2" o:spid="_x0000_s1026" o:spt="2" style="position:absolute;left:0pt;margin-left:3.9pt;margin-top:0pt;height:27.6pt;width:81.7pt;z-index:251658240;mso-width-relative:page;mso-height-relative:page;" fillcolor="#FFFFFF" filled="t" stroked="t" coordsize="21600,21600" arcsize="0.166666666666667" o:gfxdata="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5p9mF0gAAAAUBAAAPAAAAAAAAAAEAIAAA&#10;ACIAAABkcnMvZG93bnJldi54bWxQSwECFAAUAAAACACHTuJA4Dq5OxICAAAXBAAADgAAAAAAAAAB&#10;ACAAAAAhAQAAZHJzL2Uyb0RvYy54bWxQSwUGAAAAAAYABgBZAQAApQUAAAAA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离职申请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3867150</wp:posOffset>
                      </wp:positionV>
                      <wp:extent cx="457200" cy="0"/>
                      <wp:effectExtent l="0" t="38100" r="0" b="38100"/>
                      <wp:wrapNone/>
                      <wp:docPr id="9" name="直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3" o:spid="_x0000_s1026" o:spt="20" style="position:absolute;left:0pt;margin-left:93.6pt;margin-top:304.5pt;height:0pt;width:36pt;z-index:251666432;mso-width-relative:page;mso-height-relative:page;" filled="f" stroked="t" coordsize="21600,21600" o:gfxdata="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q/XqLYAAAACwEAAA8AAAAAAAAAAQAgAAAA&#10;IgAAAGRycy9kb3ducmV2LnhtbFBLAQIUABQAAAAIAIdO4kDaWnKQ0gEAAJEDAAAOAAAAAAAAAAEA&#10;IAAAACcBAABkcnMvZTJvRG9jLnhtbFBLBQYAAAAABgAGAFkBAABr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SimHei" w:hAnsi="SimHei" w:eastAsia="黑体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3520440</wp:posOffset>
                      </wp:positionV>
                      <wp:extent cx="457200" cy="346710"/>
                      <wp:effectExtent l="0" t="0" r="0" b="0"/>
                      <wp:wrapNone/>
                      <wp:docPr id="13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46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NG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4" o:spid="_x0000_s1026" o:spt="1" style="position:absolute;left:0pt;margin-left:93.6pt;margin-top:277.2pt;height:27.3pt;width:36pt;z-index:251670528;mso-width-relative:page;mso-height-relative:page;" filled="f" stroked="f" coordsize="21600,21600" o:gfxdata="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Czupgr2wAAAAsBAAAPAAAAAAAAAAEAIAAAACIAAABk&#10;cnMvZG93bnJldi54bWxQSwECFAAUAAAACACHTuJAITgvEZEBAAACAwAADgAAAAAAAAABACAAAAAq&#10;AQAAZHJzL2Uyb0RvYy54bWxQSwUGAAAAAAYABgBZAQAAL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正式员工离职需提前一个月提出书面离职申请（填写《离职申请表》），试用期员工应提前10天提出申请。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SimHei" w:hAnsi="SimHei" w:eastAsia="黑体"/>
              </w:rPr>
              <w:t>未按规定提前提出申请而提前离职的，将按照提前离职的天数，扣除每日的基本日工资。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SimHei" w:hAnsi="SimHei" w:eastAsia="黑体"/>
                <w:szCs w:val="21"/>
              </w:rPr>
              <w:t>离职员工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SimHei" w:hAnsi="SimHei" w:eastAsia="黑体"/>
              </w:rPr>
              <w:t>《离职人员申请表》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681" w:hRule="atLeast"/>
        </w:trPr>
        <w:tc>
          <w:tcPr>
            <w:tcW w:w="284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30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SimHei" w:hAnsi="SimHei" w:eastAsia="黑体"/>
                <w:szCs w:val="21"/>
              </w:rPr>
              <w:t>1、面谈：部门主管与辞职员工积极沟通，对绩效良好的员工努力挽留，探讨改善其工作环境、条件和待遇的可能性。</w:t>
            </w:r>
          </w:p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SimHei" w:hAnsi="SimHei" w:eastAsia="黑体"/>
              </w:rPr>
              <w:t>2、审批程序：经面谈后，员工仍然坚持辞职，所属部门领导签字同意后，报综合部</w:t>
            </w:r>
            <w:r>
              <w:rPr>
                <w:rFonts w:hint="eastAsia" w:ascii="SimHei" w:hAnsi="SimHei" w:eastAsia="黑体"/>
              </w:rPr>
              <w:t>领导</w:t>
            </w:r>
            <w:r>
              <w:rPr>
                <w:rFonts w:hint="eastAsia" w:ascii="SimHei" w:hAnsi="SimHei" w:eastAsia="黑体"/>
              </w:rPr>
              <w:t>审核，方可办理离职手续。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SimHei" w:hAnsi="SimHei" w:eastAsia="黑体"/>
              </w:rPr>
              <w:t>所属部门</w:t>
            </w:r>
            <w:r>
              <w:rPr>
                <w:rFonts w:hint="eastAsia" w:ascii="SimHei" w:hAnsi="SimHei" w:eastAsia="黑体"/>
              </w:rPr>
              <w:t>主管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SimHei" w:hAnsi="SimHei" w:eastAsia="黑体"/>
              </w:rPr>
              <w:t>综合部</w:t>
            </w:r>
            <w:r>
              <w:rPr>
                <w:rFonts w:hint="eastAsia" w:ascii="SimHei" w:hAnsi="SimHei" w:eastAsia="黑体"/>
              </w:rPr>
              <w:t>领导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SimHei" w:hAnsi="SimHei" w:eastAsia="黑体"/>
              </w:rPr>
              <w:t>《离职人员申请表》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43" w:hRule="atLeast"/>
        </w:trPr>
        <w:tc>
          <w:tcPr>
            <w:tcW w:w="284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30" w:type="dxa"/>
            <w:noWrap w:val="0"/>
            <w:vAlign w:val="top"/>
          </w:tcPr>
          <w:p>
            <w:pPr>
              <w:pStyle w:val="6"/>
              <w:widowControl w:val="0"/>
              <w:numPr>
                <w:ilvl w:val="0"/>
                <w:numId w:val="2"/>
              </w:numPr>
              <w:spacing w:before="156" w:beforeLines="50" w:after="156" w:afterLines="50"/>
              <w:ind w:firstLineChars="0"/>
              <w:jc w:val="both"/>
              <w:rPr>
                <w:sz w:val="21"/>
              </w:rPr>
            </w:pPr>
            <w:r>
              <w:rPr>
                <w:rFonts w:hint="eastAsia" w:ascii="SimHei" w:hAnsi="SimHei" w:eastAsia="黑体"/>
                <w:sz w:val="21"/>
              </w:rPr>
              <w:t>物资交接：</w:t>
            </w:r>
          </w:p>
          <w:p>
            <w:pPr>
              <w:ind w:firstLine="424" w:firstLineChars="202"/>
            </w:pPr>
            <w:r>
              <w:rPr>
                <w:rFonts w:hint="eastAsia" w:ascii="SimHei" w:hAnsi="SimHei" w:eastAsia="黑体"/>
              </w:rPr>
              <w:t>①</w:t>
            </w:r>
            <w:r>
              <w:rPr>
                <w:rFonts w:hint="eastAsia" w:ascii="SimHei" w:hAnsi="SimHei" w:eastAsia="黑体"/>
              </w:rPr>
              <w:t>本部门：离职员工应将文件资料、档案等所有纸质及电子文档与部门负责人进行交接。</w:t>
            </w:r>
          </w:p>
          <w:p>
            <w:pPr>
              <w:ind w:firstLine="420" w:firstLineChars="200"/>
            </w:pPr>
            <w:r>
              <w:rPr>
                <w:rFonts w:hint="eastAsia" w:ascii="SimHei" w:hAnsi="SimHei" w:eastAsia="黑体"/>
              </w:rPr>
              <w:t>②</w:t>
            </w:r>
            <w:r>
              <w:rPr>
                <w:rFonts w:hint="eastAsia" w:ascii="SimHei" w:hAnsi="SimHei" w:eastAsia="黑体"/>
              </w:rPr>
              <w:t>办公室：离职员工应将办公物资、钥匙等交接给综合部人事助理。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SimHei" w:hAnsi="SimHei" w:eastAsia="黑体"/>
              </w:rPr>
              <w:t>③其他：公司其他财物应与相关部门办理好物资交接。</w:t>
            </w:r>
          </w:p>
          <w:p>
            <w:pPr>
              <w:pStyle w:val="6"/>
              <w:widowControl w:val="0"/>
              <w:numPr>
                <w:ilvl w:val="0"/>
                <w:numId w:val="3"/>
              </w:numPr>
              <w:spacing w:before="156" w:beforeLines="50" w:after="156" w:afterLines="50"/>
              <w:ind w:left="0" w:firstLine="420"/>
              <w:jc w:val="both"/>
              <w:rPr>
                <w:sz w:val="21"/>
              </w:rPr>
            </w:pPr>
            <w:r>
              <w:rPr>
                <w:rFonts w:hint="eastAsia" w:ascii="SimHei" w:hAnsi="SimHei" w:eastAsia="黑体"/>
                <w:sz w:val="21"/>
              </w:rPr>
              <w:t>工作移交：</w:t>
            </w:r>
          </w:p>
          <w:p>
            <w:pPr>
              <w:spacing w:before="156" w:beforeLines="50" w:after="156" w:afterLines="5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SimHei" w:hAnsi="SimHei" w:eastAsia="黑体"/>
              </w:rPr>
              <w:t>部门主管在确定员工离职信息后，应尽快安排离职员工进行工作交接，并填写《员工工作交接表》，所有移交工作须有详细的书面记录，电子档应该有详细的归类。使移交后的工作能够顺利进行。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所属部门</w:t>
            </w:r>
            <w:r>
              <w:rPr>
                <w:rFonts w:hint="eastAsia" w:ascii="SimHei" w:hAnsi="SimHei" w:eastAsia="黑体"/>
              </w:rPr>
              <w:t>主管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综合部人事助理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SimHei" w:hAnsi="SimHei" w:eastAsia="黑体"/>
              </w:rPr>
              <w:t>《员工工作交接表》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872" w:hRule="atLeast"/>
        </w:trPr>
        <w:tc>
          <w:tcPr>
            <w:tcW w:w="284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30" w:type="dxa"/>
            <w:noWrap w:val="0"/>
            <w:vAlign w:val="top"/>
          </w:tcPr>
          <w:p>
            <w:pPr>
              <w:spacing w:line="4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SimHei" w:hAnsi="SimHei" w:eastAsia="黑体"/>
              </w:rPr>
              <w:t>员工凭《员工工作交接表》到财务部结清备用金、未报销款项及拖欠未付的公司借款、罚金等，经财务部主管审批后须在《员工工作交接表》上签署意见。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SimHei" w:hAnsi="SimHei" w:eastAsia="黑体"/>
              </w:rPr>
              <w:t>财务部主管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SimHei" w:hAnsi="SimHei" w:eastAsia="黑体"/>
              </w:rPr>
              <w:t>《员工工作交接表》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082" w:hRule="atLeast"/>
        </w:trPr>
        <w:tc>
          <w:tcPr>
            <w:tcW w:w="284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30" w:type="dxa"/>
            <w:noWrap w:val="0"/>
            <w:vAlign w:val="top"/>
          </w:tcPr>
          <w:p>
            <w:pPr>
              <w:spacing w:line="4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SimHei" w:hAnsi="SimHei" w:eastAsia="黑体"/>
              </w:rPr>
              <w:t>在工作移交及财务结算完毕后，员工持审批后的《员工工作交接表》到综合部办理工资结算。综合部行政助理根据其出勤状况、奖惩状况，核算出其实际工资，呈综合部领导处审核，审核同意后交财务部核算薪资。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综合部行政助理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财务部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SimHei" w:hAnsi="SimHei" w:eastAsia="黑体"/>
              </w:rPr>
              <w:t>《员工工作交接表》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50" w:hRule="atLeast"/>
        </w:trPr>
        <w:tc>
          <w:tcPr>
            <w:tcW w:w="284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30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《离职申请表》和《员工工作交接表》交由综合部保管，人事助理应及时将人事档案进行更新。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SimHei" w:hAnsi="SimHei" w:eastAsia="黑体"/>
              </w:rPr>
              <w:t>人事助理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《离职申请表》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《员工工作交接表》</w:t>
            </w:r>
          </w:p>
        </w:tc>
      </w:tr>
    </w:tbl>
    <w:p/>
    <w:sectPr>
      <w:pgSz w:w="11906" w:h="16838"/>
      <w:pgMar w:top="454" w:right="567" w:bottom="45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suff w:val="space"/>
      <w:lvlText w:val="%1、"/>
      <w:lvlJc w:val="left"/>
      <w:pPr>
        <w:ind w:left="846" w:hanging="420"/>
      </w:pPr>
      <w:rPr>
        <w:rFonts w:hint="eastAsia" w:ascii="宋体" w:hAnsi="宋体" w:eastAsia="宋体"/>
        <w:b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00000003"/>
    <w:multiLevelType w:val="multilevel"/>
    <w:tmpl w:val="00000003"/>
    <w:lvl w:ilvl="0" w:tentative="0">
      <w:start w:val="2"/>
      <w:numFmt w:val="decimal"/>
      <w:suff w:val="space"/>
      <w:lvlText w:val="%1、"/>
      <w:lvlJc w:val="left"/>
      <w:pPr>
        <w:ind w:left="846" w:hanging="420"/>
      </w:pPr>
      <w:rPr>
        <w:rFonts w:hint="eastAsia" w:ascii="宋体" w:hAnsi="宋体" w:eastAsia="宋体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7"/>
    <w:multiLevelType w:val="singleLevel"/>
    <w:tmpl w:val="0000000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02FF"/>
    <w:rsid w:val="00D476E1"/>
    <w:rsid w:val="00FA0E70"/>
    <w:rsid w:val="0EFC3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List Paragraph"/>
    <w:uiPriority w:val="0"/>
    <w:pPr>
      <w:ind w:firstLine="420" w:firstLineChars="200"/>
    </w:pPr>
    <w:rPr>
      <w:lang w:val="en-US" w:eastAsia="zh-CN" w:bidi="ar-SA"/>
    </w:r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672</Characters>
  <Lines>5</Lines>
  <Paragraphs>1</Paragraphs>
  <TotalTime>0</TotalTime>
  <ScaleCrop>false</ScaleCrop>
  <LinksUpToDate>false</LinksUpToDate>
  <CharactersWithSpaces>788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2019-08-19T02:37:00Z</dcterms:created>
  <dcterms:modified xsi:type="dcterms:W3CDTF">2020-05-15T08:08:27Z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TemplateUUID">
    <vt:lpwstr>v1.0_mb_MEW4Sk2DJPH2lRuBhFAaKw==</vt:lpwstr>
  </property>
</Properties>
</file>